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6CBA" w:rsidRDefault="00616C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3D7" w:rsidRPr="00887E9B" w:rsidRDefault="00AA03D7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87E9B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№ </w:t>
      </w:r>
      <w:r w:rsidR="00175F48" w:rsidRPr="00887E9B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AA03D7" w:rsidRPr="00887E9B" w:rsidRDefault="00AA03D7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7E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заседания Общественного совета при </w:t>
      </w:r>
      <w:r w:rsidR="004E52EC" w:rsidRPr="00887E9B">
        <w:rPr>
          <w:rFonts w:ascii="Times New Roman" w:eastAsia="Times New Roman" w:hAnsi="Times New Roman" w:cs="Times New Roman"/>
          <w:b/>
          <w:bCs/>
          <w:sz w:val="26"/>
          <w:szCs w:val="26"/>
        </w:rPr>
        <w:t>Сахалино-Курильском террито</w:t>
      </w:r>
      <w:r w:rsidR="00CB2E90" w:rsidRPr="00887E9B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="004E52EC" w:rsidRPr="00887E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иальном управлении </w:t>
      </w:r>
      <w:proofErr w:type="spellStart"/>
      <w:r w:rsidR="004E52EC" w:rsidRPr="00887E9B">
        <w:rPr>
          <w:rFonts w:ascii="Times New Roman" w:eastAsia="Times New Roman" w:hAnsi="Times New Roman" w:cs="Times New Roman"/>
          <w:b/>
          <w:bCs/>
          <w:sz w:val="26"/>
          <w:szCs w:val="26"/>
        </w:rPr>
        <w:t>Россрыболовства</w:t>
      </w:r>
      <w:proofErr w:type="spellEnd"/>
      <w:r w:rsidR="00887E9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bookmarkStart w:id="0" w:name="_GoBack"/>
      <w:bookmarkEnd w:id="0"/>
      <w:r w:rsidRPr="00887E9B">
        <w:rPr>
          <w:rFonts w:ascii="Times New Roman" w:eastAsia="Times New Roman" w:hAnsi="Times New Roman" w:cs="Times New Roman"/>
          <w:sz w:val="26"/>
          <w:szCs w:val="26"/>
        </w:rPr>
        <w:t>(далее - Совет)</w:t>
      </w:r>
    </w:p>
    <w:p w:rsidR="00AA03D7" w:rsidRPr="00887E9B" w:rsidRDefault="00AA03D7">
      <w:pPr>
        <w:tabs>
          <w:tab w:val="left" w:pos="1430"/>
          <w:tab w:val="left" w:pos="4070"/>
          <w:tab w:val="left" w:pos="693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E9B">
        <w:rPr>
          <w:rFonts w:ascii="Times New Roman" w:eastAsia="Times New Roman" w:hAnsi="Times New Roman" w:cs="Times New Roman"/>
          <w:sz w:val="26"/>
          <w:szCs w:val="26"/>
        </w:rPr>
        <w:t xml:space="preserve">г. </w:t>
      </w:r>
      <w:r w:rsidR="004E52EC" w:rsidRPr="00887E9B">
        <w:rPr>
          <w:rFonts w:ascii="Times New Roman" w:eastAsia="Times New Roman" w:hAnsi="Times New Roman" w:cs="Times New Roman"/>
          <w:sz w:val="26"/>
          <w:szCs w:val="26"/>
        </w:rPr>
        <w:t>Южно-Сахалинск</w:t>
      </w:r>
      <w:r w:rsidRPr="00887E9B">
        <w:rPr>
          <w:rFonts w:ascii="Times New Roman" w:eastAsia="Times New Roman" w:hAnsi="Times New Roman" w:cs="Times New Roman"/>
          <w:sz w:val="26"/>
          <w:szCs w:val="26"/>
        </w:rPr>
        <w:tab/>
      </w:r>
      <w:r w:rsidRPr="00887E9B">
        <w:rPr>
          <w:rFonts w:ascii="Times New Roman" w:eastAsia="Times New Roman" w:hAnsi="Times New Roman" w:cs="Times New Roman"/>
          <w:sz w:val="26"/>
          <w:szCs w:val="26"/>
        </w:rPr>
        <w:tab/>
      </w:r>
      <w:r w:rsidRPr="00887E9B">
        <w:rPr>
          <w:rFonts w:ascii="Times New Roman" w:eastAsia="Times New Roman" w:hAnsi="Times New Roman" w:cs="Times New Roman"/>
          <w:sz w:val="26"/>
          <w:szCs w:val="26"/>
        </w:rPr>
        <w:tab/>
      </w:r>
      <w:r w:rsidR="007D51E4" w:rsidRPr="00887E9B">
        <w:rPr>
          <w:rFonts w:ascii="Times New Roman" w:eastAsia="Times New Roman" w:hAnsi="Times New Roman" w:cs="Times New Roman"/>
          <w:sz w:val="26"/>
          <w:szCs w:val="26"/>
        </w:rPr>
        <w:t>20 октября 2017</w:t>
      </w:r>
      <w:r w:rsidRPr="00887E9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AA03D7" w:rsidRPr="00887E9B" w:rsidRDefault="00AA03D7">
      <w:pPr>
        <w:tabs>
          <w:tab w:val="left" w:pos="1430"/>
          <w:tab w:val="left" w:pos="4070"/>
          <w:tab w:val="left" w:pos="693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51E4" w:rsidRPr="00887E9B" w:rsidRDefault="007D51E4" w:rsidP="007D51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7E9B">
        <w:rPr>
          <w:rFonts w:ascii="Times New Roman" w:hAnsi="Times New Roman" w:cs="Times New Roman"/>
          <w:b/>
          <w:sz w:val="26"/>
          <w:szCs w:val="26"/>
        </w:rPr>
        <w:t>Место проведения заседания</w:t>
      </w:r>
      <w:r w:rsidRPr="00887E9B">
        <w:rPr>
          <w:rFonts w:ascii="Times New Roman" w:hAnsi="Times New Roman" w:cs="Times New Roman"/>
          <w:sz w:val="26"/>
          <w:szCs w:val="26"/>
        </w:rPr>
        <w:t>: Россия, Сахалинская область, г. Южно-Сахалинск, Коммунистический проспект 39,  офис Общественной палаты Сахалинской области</w:t>
      </w:r>
    </w:p>
    <w:p w:rsidR="007D51E4" w:rsidRPr="00887E9B" w:rsidRDefault="007D51E4" w:rsidP="007D51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7E9B">
        <w:rPr>
          <w:rFonts w:ascii="Times New Roman" w:hAnsi="Times New Roman" w:cs="Times New Roman"/>
          <w:b/>
          <w:sz w:val="26"/>
          <w:szCs w:val="26"/>
        </w:rPr>
        <w:t>Дата проведения заседания</w:t>
      </w:r>
      <w:r w:rsidRPr="00887E9B">
        <w:rPr>
          <w:rFonts w:ascii="Times New Roman" w:hAnsi="Times New Roman" w:cs="Times New Roman"/>
          <w:sz w:val="26"/>
          <w:szCs w:val="26"/>
        </w:rPr>
        <w:t>: "20" октября 2017 года.</w:t>
      </w:r>
    </w:p>
    <w:p w:rsidR="007D51E4" w:rsidRPr="00887E9B" w:rsidRDefault="007D51E4" w:rsidP="007D51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7E9B">
        <w:rPr>
          <w:rFonts w:ascii="Times New Roman" w:hAnsi="Times New Roman" w:cs="Times New Roman"/>
          <w:b/>
          <w:sz w:val="26"/>
          <w:szCs w:val="26"/>
        </w:rPr>
        <w:t>Время открытия заседания</w:t>
      </w:r>
      <w:r w:rsidRPr="00887E9B">
        <w:rPr>
          <w:rFonts w:ascii="Times New Roman" w:hAnsi="Times New Roman" w:cs="Times New Roman"/>
          <w:sz w:val="26"/>
          <w:szCs w:val="26"/>
        </w:rPr>
        <w:t>: 12-30</w:t>
      </w:r>
    </w:p>
    <w:p w:rsidR="007D51E4" w:rsidRPr="00887E9B" w:rsidRDefault="007D51E4" w:rsidP="007D51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7E9B">
        <w:rPr>
          <w:rFonts w:ascii="Times New Roman" w:hAnsi="Times New Roman" w:cs="Times New Roman"/>
          <w:b/>
          <w:sz w:val="26"/>
          <w:szCs w:val="26"/>
        </w:rPr>
        <w:t>Время закрытия заседания:</w:t>
      </w:r>
      <w:r w:rsidRPr="00887E9B">
        <w:rPr>
          <w:rFonts w:ascii="Times New Roman" w:hAnsi="Times New Roman" w:cs="Times New Roman"/>
          <w:sz w:val="26"/>
          <w:szCs w:val="26"/>
        </w:rPr>
        <w:t xml:space="preserve"> 13-00</w:t>
      </w:r>
    </w:p>
    <w:p w:rsidR="00AA03D7" w:rsidRPr="00887E9B" w:rsidRDefault="00AA03D7" w:rsidP="007D51E4">
      <w:pPr>
        <w:pStyle w:val="13"/>
        <w:spacing w:before="1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87E9B">
        <w:rPr>
          <w:rFonts w:ascii="Times New Roman" w:eastAsia="Times New Roman" w:hAnsi="Times New Roman" w:cs="Times New Roman"/>
          <w:b/>
          <w:bCs/>
          <w:sz w:val="26"/>
          <w:szCs w:val="26"/>
        </w:rPr>
        <w:t>Присутствуют:</w:t>
      </w:r>
      <w:r w:rsidR="00175F48" w:rsidRPr="00887E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51E4" w:rsidRPr="00887E9B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87E9B">
        <w:rPr>
          <w:rFonts w:ascii="Times New Roman" w:eastAsia="Times New Roman" w:hAnsi="Times New Roman" w:cs="Times New Roman"/>
          <w:sz w:val="26"/>
          <w:szCs w:val="26"/>
        </w:rPr>
        <w:t xml:space="preserve"> членов Совета из </w:t>
      </w:r>
      <w:r w:rsidR="007D51E4" w:rsidRPr="00887E9B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87E9B">
        <w:rPr>
          <w:rFonts w:ascii="Times New Roman" w:eastAsia="Times New Roman" w:hAnsi="Times New Roman" w:cs="Times New Roman"/>
          <w:sz w:val="26"/>
          <w:szCs w:val="26"/>
        </w:rPr>
        <w:t xml:space="preserve">. (Кворум – </w:t>
      </w:r>
      <w:r w:rsidR="007D51E4" w:rsidRPr="00887E9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87E9B">
        <w:rPr>
          <w:rFonts w:ascii="Times New Roman" w:eastAsia="Times New Roman" w:hAnsi="Times New Roman" w:cs="Times New Roman"/>
          <w:sz w:val="26"/>
          <w:szCs w:val="26"/>
        </w:rPr>
        <w:t xml:space="preserve"> чел.).</w:t>
      </w:r>
    </w:p>
    <w:p w:rsidR="00AA03D7" w:rsidRPr="00887E9B" w:rsidRDefault="00AA03D7" w:rsidP="007D51E4">
      <w:pPr>
        <w:pStyle w:val="13"/>
        <w:spacing w:before="12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87E9B">
        <w:rPr>
          <w:rFonts w:ascii="Times New Roman" w:eastAsia="Times New Roman" w:hAnsi="Times New Roman" w:cs="Times New Roman"/>
          <w:b/>
          <w:bCs/>
          <w:sz w:val="26"/>
          <w:szCs w:val="26"/>
        </w:rPr>
        <w:t>Присутствуют члены Совета</w:t>
      </w:r>
      <w:r w:rsidRPr="00887E9B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7D51E4" w:rsidRPr="00887E9B">
        <w:rPr>
          <w:rFonts w:ascii="Times New Roman" w:eastAsia="Times New Roman" w:hAnsi="Times New Roman" w:cs="Times New Roman"/>
          <w:sz w:val="26"/>
          <w:szCs w:val="26"/>
        </w:rPr>
        <w:t xml:space="preserve">Ковалев А.З., </w:t>
      </w:r>
      <w:r w:rsidR="00CB2E90" w:rsidRPr="00887E9B">
        <w:rPr>
          <w:rFonts w:ascii="Times New Roman" w:eastAsia="Times New Roman" w:hAnsi="Times New Roman" w:cs="Times New Roman"/>
          <w:sz w:val="26"/>
          <w:szCs w:val="26"/>
        </w:rPr>
        <w:t xml:space="preserve">Осадчий А. А., </w:t>
      </w:r>
      <w:r w:rsidR="007D51E4" w:rsidRPr="00887E9B">
        <w:rPr>
          <w:rFonts w:ascii="Times New Roman" w:eastAsia="Times New Roman" w:hAnsi="Times New Roman" w:cs="Times New Roman"/>
          <w:sz w:val="26"/>
          <w:szCs w:val="26"/>
        </w:rPr>
        <w:t xml:space="preserve">Сенько С.А., </w:t>
      </w:r>
      <w:r w:rsidR="00CB2E90" w:rsidRPr="00887E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52EC" w:rsidRPr="00887E9B">
        <w:rPr>
          <w:rFonts w:ascii="Times New Roman" w:eastAsia="Times New Roman" w:hAnsi="Times New Roman" w:cs="Times New Roman"/>
          <w:sz w:val="26"/>
          <w:szCs w:val="26"/>
        </w:rPr>
        <w:t>Харитонова С</w:t>
      </w:r>
      <w:r w:rsidR="00CB2E90" w:rsidRPr="00887E9B">
        <w:rPr>
          <w:rFonts w:ascii="Times New Roman" w:eastAsia="Times New Roman" w:hAnsi="Times New Roman" w:cs="Times New Roman"/>
          <w:sz w:val="26"/>
          <w:szCs w:val="26"/>
        </w:rPr>
        <w:t>.</w:t>
      </w:r>
      <w:r w:rsidR="004E52EC" w:rsidRPr="00887E9B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CB2E90" w:rsidRPr="00887E9B">
        <w:rPr>
          <w:rFonts w:ascii="Times New Roman" w:eastAsia="Times New Roman" w:hAnsi="Times New Roman" w:cs="Times New Roman"/>
          <w:sz w:val="26"/>
          <w:szCs w:val="26"/>
        </w:rPr>
        <w:t>.</w:t>
      </w:r>
      <w:r w:rsidR="0090167A" w:rsidRPr="00887E9B">
        <w:rPr>
          <w:rFonts w:ascii="Times New Roman" w:eastAsia="Times New Roman" w:hAnsi="Times New Roman" w:cs="Times New Roman"/>
          <w:sz w:val="26"/>
          <w:szCs w:val="26"/>
        </w:rPr>
        <w:t>, Луценко В.А.</w:t>
      </w:r>
      <w:r w:rsidR="00175F48" w:rsidRPr="00887E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A03D7" w:rsidRPr="00887E9B" w:rsidRDefault="00AA03D7" w:rsidP="007D51E4">
      <w:pPr>
        <w:pStyle w:val="13"/>
        <w:spacing w:before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E9B">
        <w:rPr>
          <w:rFonts w:ascii="Times New Roman" w:eastAsia="Times New Roman" w:hAnsi="Times New Roman" w:cs="Times New Roman"/>
          <w:b/>
          <w:bCs/>
          <w:sz w:val="26"/>
          <w:szCs w:val="26"/>
        </w:rPr>
        <w:t>Отсутствуют члены Совета:</w:t>
      </w:r>
      <w:r w:rsidR="0090167A" w:rsidRPr="00887E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51E4" w:rsidRPr="00887E9B">
        <w:rPr>
          <w:rFonts w:ascii="Times New Roman" w:eastAsia="Times New Roman" w:hAnsi="Times New Roman" w:cs="Times New Roman"/>
          <w:sz w:val="26"/>
          <w:szCs w:val="26"/>
        </w:rPr>
        <w:t>Мезенцева В.Д.</w:t>
      </w:r>
      <w:r w:rsidR="00F944C5" w:rsidRPr="00887E9B">
        <w:rPr>
          <w:rFonts w:ascii="Times New Roman" w:eastAsia="Times New Roman" w:hAnsi="Times New Roman" w:cs="Times New Roman"/>
          <w:sz w:val="26"/>
          <w:szCs w:val="26"/>
        </w:rPr>
        <w:t>,</w:t>
      </w:r>
      <w:r w:rsidR="0090167A" w:rsidRPr="00887E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51E4" w:rsidRPr="00887E9B">
        <w:rPr>
          <w:rFonts w:ascii="Times New Roman" w:eastAsia="Times New Roman" w:hAnsi="Times New Roman" w:cs="Times New Roman"/>
          <w:sz w:val="26"/>
          <w:szCs w:val="26"/>
        </w:rPr>
        <w:t>Козлов М.Г.</w:t>
      </w:r>
      <w:r w:rsidR="00175F48" w:rsidRPr="00887E9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D51E4" w:rsidRPr="00887E9B">
        <w:rPr>
          <w:rFonts w:ascii="Times New Roman" w:eastAsia="Times New Roman" w:hAnsi="Times New Roman" w:cs="Times New Roman"/>
          <w:sz w:val="26"/>
          <w:szCs w:val="26"/>
        </w:rPr>
        <w:t xml:space="preserve">Проскуряков К.А. </w:t>
      </w:r>
      <w:r w:rsidR="00175F48" w:rsidRPr="00887E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D2BF2" w:rsidRPr="00887E9B" w:rsidRDefault="00CB2E90" w:rsidP="007D51E4">
      <w:pPr>
        <w:pStyle w:val="13"/>
        <w:spacing w:before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7E9B">
        <w:rPr>
          <w:rFonts w:ascii="Times New Roman" w:eastAsia="Times New Roman" w:hAnsi="Times New Roman" w:cs="Times New Roman"/>
          <w:b/>
          <w:sz w:val="26"/>
          <w:szCs w:val="26"/>
        </w:rPr>
        <w:t>Приглашенные:</w:t>
      </w:r>
      <w:r w:rsidRPr="00887E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D51E4" w:rsidRPr="00887E9B"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 w:rsidR="007D51E4" w:rsidRPr="00887E9B">
        <w:rPr>
          <w:rFonts w:ascii="Times New Roman" w:eastAsia="Times New Roman" w:hAnsi="Times New Roman" w:cs="Times New Roman"/>
          <w:sz w:val="26"/>
          <w:szCs w:val="26"/>
        </w:rPr>
        <w:t>. р</w:t>
      </w:r>
      <w:r w:rsidR="00175F48" w:rsidRPr="00887E9B">
        <w:rPr>
          <w:rFonts w:ascii="Times New Roman" w:eastAsia="Times New Roman" w:hAnsi="Times New Roman" w:cs="Times New Roman"/>
          <w:sz w:val="26"/>
          <w:szCs w:val="26"/>
        </w:rPr>
        <w:t>уководител</w:t>
      </w:r>
      <w:r w:rsidR="007D51E4" w:rsidRPr="00887E9B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75F48" w:rsidRPr="00887E9B">
        <w:rPr>
          <w:rFonts w:ascii="Times New Roman" w:eastAsia="Times New Roman" w:hAnsi="Times New Roman" w:cs="Times New Roman"/>
          <w:sz w:val="26"/>
          <w:szCs w:val="26"/>
        </w:rPr>
        <w:t xml:space="preserve"> Сахалино-Курильского территориального управления </w:t>
      </w:r>
      <w:r w:rsidR="007D51E4" w:rsidRPr="00887E9B">
        <w:rPr>
          <w:rFonts w:ascii="Times New Roman" w:eastAsia="Times New Roman" w:hAnsi="Times New Roman" w:cs="Times New Roman"/>
          <w:sz w:val="26"/>
          <w:szCs w:val="26"/>
        </w:rPr>
        <w:t>Кулиев С.Д.</w:t>
      </w:r>
      <w:r w:rsidR="00175F48" w:rsidRPr="00887E9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D51E4" w:rsidRPr="00887E9B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Общественной палаты Сахалинской области Иконников В.Г., </w:t>
      </w:r>
      <w:r w:rsidRPr="00887E9B">
        <w:rPr>
          <w:rFonts w:ascii="Times New Roman" w:eastAsia="Times New Roman" w:hAnsi="Times New Roman" w:cs="Times New Roman"/>
          <w:sz w:val="26"/>
          <w:szCs w:val="26"/>
        </w:rPr>
        <w:t>п</w:t>
      </w:r>
      <w:r w:rsidR="00D02AB9" w:rsidRPr="00887E9B">
        <w:rPr>
          <w:rFonts w:ascii="Times New Roman" w:eastAsia="Times New Roman" w:hAnsi="Times New Roman" w:cs="Times New Roman"/>
          <w:sz w:val="26"/>
          <w:szCs w:val="26"/>
        </w:rPr>
        <w:t>резидент «Ассоциации рыбопромышленников</w:t>
      </w:r>
      <w:r w:rsidR="00175F48" w:rsidRPr="00887E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887E9B">
        <w:rPr>
          <w:rFonts w:ascii="Times New Roman" w:eastAsia="Times New Roman" w:hAnsi="Times New Roman" w:cs="Times New Roman"/>
          <w:sz w:val="26"/>
          <w:szCs w:val="26"/>
        </w:rPr>
        <w:t>Анивского</w:t>
      </w:r>
      <w:proofErr w:type="spellEnd"/>
      <w:r w:rsidRPr="00887E9B">
        <w:rPr>
          <w:rFonts w:ascii="Times New Roman" w:eastAsia="Times New Roman" w:hAnsi="Times New Roman" w:cs="Times New Roman"/>
          <w:sz w:val="26"/>
          <w:szCs w:val="26"/>
        </w:rPr>
        <w:t xml:space="preserve"> залива» Кобелев А.М.</w:t>
      </w:r>
    </w:p>
    <w:p w:rsidR="007D51E4" w:rsidRPr="00887E9B" w:rsidRDefault="007D51E4" w:rsidP="007D51E4">
      <w:pPr>
        <w:jc w:val="both"/>
        <w:rPr>
          <w:b/>
          <w:sz w:val="26"/>
          <w:szCs w:val="26"/>
        </w:rPr>
      </w:pPr>
    </w:p>
    <w:p w:rsidR="007D51E4" w:rsidRPr="00887E9B" w:rsidRDefault="007D51E4" w:rsidP="007D51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7E9B">
        <w:rPr>
          <w:rFonts w:ascii="Times New Roman" w:hAnsi="Times New Roman" w:cs="Times New Roman"/>
          <w:b/>
          <w:sz w:val="26"/>
          <w:szCs w:val="26"/>
        </w:rPr>
        <w:t>Повестка заседания</w:t>
      </w:r>
      <w:r w:rsidRPr="00887E9B">
        <w:rPr>
          <w:rFonts w:ascii="Times New Roman" w:hAnsi="Times New Roman" w:cs="Times New Roman"/>
          <w:sz w:val="26"/>
          <w:szCs w:val="26"/>
        </w:rPr>
        <w:t>:</w:t>
      </w:r>
    </w:p>
    <w:p w:rsidR="007D51E4" w:rsidRPr="00887E9B" w:rsidRDefault="007D51E4" w:rsidP="007D51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7E9B">
        <w:rPr>
          <w:rFonts w:ascii="Times New Roman" w:hAnsi="Times New Roman" w:cs="Times New Roman"/>
          <w:sz w:val="26"/>
          <w:szCs w:val="26"/>
        </w:rPr>
        <w:t>1. О выборах Председателя Общественного совета при Сахалино-Курильском территориальном управлении.</w:t>
      </w:r>
    </w:p>
    <w:p w:rsidR="007D51E4" w:rsidRPr="00887E9B" w:rsidRDefault="007D51E4" w:rsidP="007D51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7E9B">
        <w:rPr>
          <w:rFonts w:ascii="Times New Roman" w:hAnsi="Times New Roman" w:cs="Times New Roman"/>
          <w:sz w:val="26"/>
          <w:szCs w:val="26"/>
        </w:rPr>
        <w:t>2. О выборах заместителя Председателя Общественного совета при Сахалино-Курильском территориальном управлении.</w:t>
      </w:r>
    </w:p>
    <w:p w:rsidR="007D51E4" w:rsidRPr="00887E9B" w:rsidRDefault="007D51E4" w:rsidP="007D51E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7E9B">
        <w:rPr>
          <w:rFonts w:ascii="Times New Roman" w:hAnsi="Times New Roman" w:cs="Times New Roman"/>
          <w:sz w:val="26"/>
          <w:szCs w:val="26"/>
        </w:rPr>
        <w:t xml:space="preserve">3. О выборах секретаря Общественного совета при Сахалино-Курильском территориальном управлении. </w:t>
      </w:r>
    </w:p>
    <w:p w:rsidR="007D51E4" w:rsidRPr="00887E9B" w:rsidRDefault="007D51E4" w:rsidP="007D51E4">
      <w:pPr>
        <w:pStyle w:val="1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87E9B">
        <w:rPr>
          <w:rFonts w:ascii="Times New Roman" w:hAnsi="Times New Roman" w:cs="Times New Roman"/>
          <w:sz w:val="26"/>
          <w:szCs w:val="26"/>
        </w:rPr>
        <w:t>2. О назначении даты очередного заседания Общественного совета при Сахалино-Курильском территориальном управлении.</w:t>
      </w:r>
    </w:p>
    <w:p w:rsidR="007D51E4" w:rsidRPr="00887E9B" w:rsidRDefault="007D51E4" w:rsidP="007D51E4">
      <w:pPr>
        <w:pStyle w:val="1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AB9" w:rsidRPr="00887E9B" w:rsidRDefault="00981AB9" w:rsidP="007D51E4">
      <w:pPr>
        <w:pStyle w:val="1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AB9" w:rsidRPr="00887E9B" w:rsidRDefault="00981AB9" w:rsidP="007D51E4">
      <w:pPr>
        <w:pStyle w:val="1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AB9" w:rsidRDefault="00981AB9" w:rsidP="007D51E4">
      <w:pPr>
        <w:pStyle w:val="1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AB9" w:rsidRDefault="00981AB9" w:rsidP="007D51E4">
      <w:pPr>
        <w:pStyle w:val="1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AB9" w:rsidRDefault="00981AB9" w:rsidP="007D51E4">
      <w:pPr>
        <w:pStyle w:val="1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1AB9" w:rsidRDefault="00981AB9" w:rsidP="007D51E4">
      <w:pPr>
        <w:pStyle w:val="1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E4" w:rsidRPr="00981AB9" w:rsidRDefault="007D51E4" w:rsidP="007D51E4">
      <w:pPr>
        <w:rPr>
          <w:rFonts w:ascii="Times New Roman" w:hAnsi="Times New Roman" w:cs="Times New Roman"/>
          <w:b/>
          <w:sz w:val="28"/>
          <w:szCs w:val="28"/>
        </w:rPr>
      </w:pPr>
      <w:r w:rsidRPr="00981AB9">
        <w:rPr>
          <w:rFonts w:ascii="Times New Roman" w:hAnsi="Times New Roman" w:cs="Times New Roman"/>
          <w:b/>
          <w:sz w:val="28"/>
          <w:szCs w:val="28"/>
        </w:rPr>
        <w:t>Вопрос № 1: О выборах Председателя Общественного совета при Сахалино-Курильском территориальном управлении.</w:t>
      </w:r>
    </w:p>
    <w:p w:rsidR="007D51E4" w:rsidRDefault="007D51E4" w:rsidP="007D5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открыл член Общественного совета при Сахалино-Курильском территориальном управлении Осадчий А.А. </w:t>
      </w:r>
      <w:r w:rsidRPr="007D51E4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7D51E4">
        <w:rPr>
          <w:rFonts w:ascii="Times New Roman" w:hAnsi="Times New Roman" w:cs="Times New Roman"/>
          <w:sz w:val="24"/>
          <w:szCs w:val="24"/>
        </w:rPr>
        <w:t xml:space="preserve"> предложил </w:t>
      </w:r>
      <w:r>
        <w:rPr>
          <w:rFonts w:ascii="Times New Roman" w:hAnsi="Times New Roman" w:cs="Times New Roman"/>
          <w:sz w:val="24"/>
          <w:szCs w:val="24"/>
        </w:rPr>
        <w:t xml:space="preserve">избрать </w:t>
      </w:r>
      <w:r w:rsidR="005F294E">
        <w:rPr>
          <w:rFonts w:ascii="Times New Roman" w:hAnsi="Times New Roman" w:cs="Times New Roman"/>
          <w:sz w:val="24"/>
          <w:szCs w:val="24"/>
        </w:rPr>
        <w:t xml:space="preserve">члена Совета </w:t>
      </w:r>
      <w:r>
        <w:rPr>
          <w:rFonts w:ascii="Times New Roman" w:hAnsi="Times New Roman" w:cs="Times New Roman"/>
          <w:sz w:val="24"/>
          <w:szCs w:val="24"/>
        </w:rPr>
        <w:t xml:space="preserve">Харитонову С.В. Председателем Общественного совета. </w:t>
      </w:r>
      <w:r w:rsidRPr="007D5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94E" w:rsidRPr="007D51E4" w:rsidRDefault="005F294E" w:rsidP="007D5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члена совета Сенько С.А., который предложил избрать члена Совета Козлова М.Г. Председателем Общественного совета. </w:t>
      </w:r>
      <w:r w:rsidRPr="007D5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1E4" w:rsidRPr="007D51E4" w:rsidRDefault="007D51E4" w:rsidP="007D51E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1E4" w:rsidRPr="007D51E4" w:rsidRDefault="007D51E4" w:rsidP="007D51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1E4">
        <w:rPr>
          <w:rFonts w:ascii="Times New Roman" w:hAnsi="Times New Roman" w:cs="Times New Roman"/>
          <w:b/>
          <w:sz w:val="24"/>
          <w:szCs w:val="24"/>
          <w:u w:val="single"/>
        </w:rPr>
        <w:t>Вопрос, поставленный на голосование:</w:t>
      </w:r>
    </w:p>
    <w:p w:rsidR="007D51E4" w:rsidRPr="007D51E4" w:rsidRDefault="00981AB9" w:rsidP="007D5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F294E">
        <w:rPr>
          <w:rFonts w:ascii="Times New Roman" w:hAnsi="Times New Roman" w:cs="Times New Roman"/>
          <w:sz w:val="24"/>
          <w:szCs w:val="24"/>
        </w:rPr>
        <w:t>збрать члена Совета Харитонову С.В. Председателем Общественного совета при Сахалино-Курильском территориальном управлении.</w:t>
      </w:r>
      <w:r w:rsidR="007D51E4" w:rsidRPr="007D5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1E4" w:rsidRPr="007D51E4" w:rsidRDefault="007D51E4" w:rsidP="007D51E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1E4">
        <w:rPr>
          <w:rFonts w:ascii="Times New Roman" w:hAnsi="Times New Roman" w:cs="Times New Roman"/>
          <w:b/>
          <w:sz w:val="24"/>
          <w:szCs w:val="24"/>
          <w:u w:val="single"/>
        </w:rPr>
        <w:t>Итоги голосования:</w:t>
      </w:r>
    </w:p>
    <w:p w:rsidR="007D51E4" w:rsidRPr="007D51E4" w:rsidRDefault="007D51E4" w:rsidP="007D51E4">
      <w:pPr>
        <w:rPr>
          <w:rFonts w:ascii="Times New Roman" w:hAnsi="Times New Roman" w:cs="Times New Roman"/>
          <w:sz w:val="24"/>
          <w:szCs w:val="24"/>
        </w:rPr>
      </w:pPr>
      <w:r w:rsidRPr="007D51E4">
        <w:rPr>
          <w:rFonts w:ascii="Times New Roman" w:hAnsi="Times New Roman" w:cs="Times New Roman"/>
          <w:sz w:val="24"/>
          <w:szCs w:val="24"/>
        </w:rPr>
        <w:t xml:space="preserve">«ЗА» -  </w:t>
      </w:r>
      <w:r w:rsidR="005F294E">
        <w:rPr>
          <w:rFonts w:ascii="Times New Roman" w:hAnsi="Times New Roman" w:cs="Times New Roman"/>
          <w:sz w:val="24"/>
          <w:szCs w:val="24"/>
        </w:rPr>
        <w:t>4 (четыре) человека</w:t>
      </w:r>
    </w:p>
    <w:p w:rsidR="007D51E4" w:rsidRPr="007D51E4" w:rsidRDefault="007D51E4" w:rsidP="007D51E4">
      <w:pPr>
        <w:rPr>
          <w:rFonts w:ascii="Times New Roman" w:hAnsi="Times New Roman" w:cs="Times New Roman"/>
          <w:sz w:val="24"/>
          <w:szCs w:val="24"/>
        </w:rPr>
      </w:pPr>
      <w:r w:rsidRPr="007D51E4">
        <w:rPr>
          <w:rFonts w:ascii="Times New Roman" w:hAnsi="Times New Roman" w:cs="Times New Roman"/>
          <w:sz w:val="24"/>
          <w:szCs w:val="24"/>
        </w:rPr>
        <w:t xml:space="preserve"> «ПРОТИВ» - </w:t>
      </w:r>
      <w:r w:rsidR="005F294E">
        <w:rPr>
          <w:rFonts w:ascii="Times New Roman" w:hAnsi="Times New Roman" w:cs="Times New Roman"/>
          <w:sz w:val="24"/>
          <w:szCs w:val="24"/>
        </w:rPr>
        <w:t>1 (один) человек</w:t>
      </w:r>
    </w:p>
    <w:p w:rsidR="007D51E4" w:rsidRPr="007D51E4" w:rsidRDefault="007D51E4" w:rsidP="007D51E4">
      <w:pPr>
        <w:rPr>
          <w:rFonts w:ascii="Times New Roman" w:hAnsi="Times New Roman" w:cs="Times New Roman"/>
          <w:sz w:val="24"/>
          <w:szCs w:val="24"/>
        </w:rPr>
      </w:pPr>
      <w:r w:rsidRPr="007D51E4">
        <w:rPr>
          <w:rFonts w:ascii="Times New Roman" w:hAnsi="Times New Roman" w:cs="Times New Roman"/>
          <w:sz w:val="24"/>
          <w:szCs w:val="24"/>
        </w:rPr>
        <w:t xml:space="preserve">«ВОЗДЕРЖАЛСЯ» - нет. </w:t>
      </w:r>
    </w:p>
    <w:p w:rsidR="005F294E" w:rsidRPr="007D51E4" w:rsidRDefault="005F294E" w:rsidP="005F29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1E4">
        <w:rPr>
          <w:rFonts w:ascii="Times New Roman" w:hAnsi="Times New Roman" w:cs="Times New Roman"/>
          <w:b/>
          <w:sz w:val="24"/>
          <w:szCs w:val="24"/>
          <w:u w:val="single"/>
        </w:rPr>
        <w:t>Вопрос, поставленный на голосование:</w:t>
      </w:r>
    </w:p>
    <w:p w:rsidR="005F294E" w:rsidRPr="007D51E4" w:rsidRDefault="005F294E" w:rsidP="005F29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члена Совета Козлова М.Г. Председателем Общественного совета при Сахалино-Курильском территориальном управлении.</w:t>
      </w:r>
      <w:r w:rsidRPr="007D5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94E" w:rsidRPr="007D51E4" w:rsidRDefault="005F294E" w:rsidP="005F294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1E4">
        <w:rPr>
          <w:rFonts w:ascii="Times New Roman" w:hAnsi="Times New Roman" w:cs="Times New Roman"/>
          <w:b/>
          <w:sz w:val="24"/>
          <w:szCs w:val="24"/>
          <w:u w:val="single"/>
        </w:rPr>
        <w:t>Итоги голосования:</w:t>
      </w:r>
    </w:p>
    <w:p w:rsidR="005F294E" w:rsidRPr="007D51E4" w:rsidRDefault="005F294E" w:rsidP="005F294E">
      <w:pPr>
        <w:rPr>
          <w:rFonts w:ascii="Times New Roman" w:hAnsi="Times New Roman" w:cs="Times New Roman"/>
          <w:sz w:val="24"/>
          <w:szCs w:val="24"/>
        </w:rPr>
      </w:pPr>
      <w:r w:rsidRPr="007D51E4">
        <w:rPr>
          <w:rFonts w:ascii="Times New Roman" w:hAnsi="Times New Roman" w:cs="Times New Roman"/>
          <w:sz w:val="24"/>
          <w:szCs w:val="24"/>
        </w:rPr>
        <w:t xml:space="preserve">«ЗА» -  </w:t>
      </w:r>
      <w:r>
        <w:rPr>
          <w:rFonts w:ascii="Times New Roman" w:hAnsi="Times New Roman" w:cs="Times New Roman"/>
          <w:sz w:val="24"/>
          <w:szCs w:val="24"/>
        </w:rPr>
        <w:t>1 (один) человек</w:t>
      </w:r>
    </w:p>
    <w:p w:rsidR="005F294E" w:rsidRPr="007D51E4" w:rsidRDefault="005F294E" w:rsidP="005F294E">
      <w:pPr>
        <w:rPr>
          <w:rFonts w:ascii="Times New Roman" w:hAnsi="Times New Roman" w:cs="Times New Roman"/>
          <w:sz w:val="24"/>
          <w:szCs w:val="24"/>
        </w:rPr>
      </w:pPr>
      <w:r w:rsidRPr="007D51E4">
        <w:rPr>
          <w:rFonts w:ascii="Times New Roman" w:hAnsi="Times New Roman" w:cs="Times New Roman"/>
          <w:sz w:val="24"/>
          <w:szCs w:val="24"/>
        </w:rPr>
        <w:t xml:space="preserve"> «ПРОТИВ» - </w:t>
      </w:r>
      <w:r>
        <w:rPr>
          <w:rFonts w:ascii="Times New Roman" w:hAnsi="Times New Roman" w:cs="Times New Roman"/>
          <w:sz w:val="24"/>
          <w:szCs w:val="24"/>
        </w:rPr>
        <w:t>4 (четыре) человека</w:t>
      </w:r>
    </w:p>
    <w:p w:rsidR="005F294E" w:rsidRPr="007D51E4" w:rsidRDefault="005F294E" w:rsidP="005F294E">
      <w:pPr>
        <w:rPr>
          <w:rFonts w:ascii="Times New Roman" w:hAnsi="Times New Roman" w:cs="Times New Roman"/>
          <w:sz w:val="24"/>
          <w:szCs w:val="24"/>
        </w:rPr>
      </w:pPr>
      <w:r w:rsidRPr="007D51E4">
        <w:rPr>
          <w:rFonts w:ascii="Times New Roman" w:hAnsi="Times New Roman" w:cs="Times New Roman"/>
          <w:sz w:val="24"/>
          <w:szCs w:val="24"/>
        </w:rPr>
        <w:t xml:space="preserve">«ВОЗДЕРЖАЛСЯ» - нет. </w:t>
      </w:r>
    </w:p>
    <w:p w:rsidR="007D51E4" w:rsidRPr="007D51E4" w:rsidRDefault="007D51E4" w:rsidP="007D51E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1E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вопросу № 1 повестки </w:t>
      </w:r>
      <w:r w:rsidR="005F294E">
        <w:rPr>
          <w:rFonts w:ascii="Times New Roman" w:hAnsi="Times New Roman" w:cs="Times New Roman"/>
          <w:b/>
          <w:sz w:val="24"/>
          <w:szCs w:val="24"/>
          <w:u w:val="single"/>
        </w:rPr>
        <w:t>заседания</w:t>
      </w:r>
      <w:r w:rsidRPr="007D51E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принято решение:</w:t>
      </w:r>
    </w:p>
    <w:p w:rsidR="007D51E4" w:rsidRDefault="005F294E" w:rsidP="007D51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члена Совета Харитонову С.В. Председателем Общественного совета при Сахалино-Курильском территориальном управлении.</w:t>
      </w:r>
    </w:p>
    <w:p w:rsidR="005F294E" w:rsidRPr="00981AB9" w:rsidRDefault="005F294E" w:rsidP="005F294E">
      <w:pPr>
        <w:rPr>
          <w:rFonts w:ascii="Times New Roman" w:hAnsi="Times New Roman" w:cs="Times New Roman"/>
          <w:b/>
          <w:sz w:val="28"/>
          <w:szCs w:val="28"/>
        </w:rPr>
      </w:pPr>
      <w:r w:rsidRPr="00981AB9">
        <w:rPr>
          <w:rFonts w:ascii="Times New Roman" w:hAnsi="Times New Roman" w:cs="Times New Roman"/>
          <w:b/>
          <w:sz w:val="28"/>
          <w:szCs w:val="28"/>
        </w:rPr>
        <w:t>Вопрос № 2: О выборах заместителя Председателя Общественного совета при Сахалино-Курильском территориальном управлении.</w:t>
      </w:r>
    </w:p>
    <w:p w:rsidR="005F294E" w:rsidRDefault="005F294E" w:rsidP="005F29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второму вопросу повестки заседания слушали Председателя общественного совета Харитонову С.В., которая предложила избрать заместителем Председателя Общественного совета при Сахалино-Курильском территориальном управлении </w:t>
      </w:r>
      <w:r w:rsidR="00F005C6">
        <w:rPr>
          <w:rFonts w:ascii="Times New Roman" w:hAnsi="Times New Roman" w:cs="Times New Roman"/>
          <w:sz w:val="24"/>
          <w:szCs w:val="24"/>
        </w:rPr>
        <w:t xml:space="preserve">члена Совета </w:t>
      </w:r>
      <w:r>
        <w:rPr>
          <w:rFonts w:ascii="Times New Roman" w:hAnsi="Times New Roman" w:cs="Times New Roman"/>
          <w:sz w:val="24"/>
          <w:szCs w:val="24"/>
        </w:rPr>
        <w:t>Осадчего А.А.</w:t>
      </w:r>
    </w:p>
    <w:p w:rsidR="00F005C6" w:rsidRPr="007D51E4" w:rsidRDefault="00F005C6" w:rsidP="00F005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1E4">
        <w:rPr>
          <w:rFonts w:ascii="Times New Roman" w:hAnsi="Times New Roman" w:cs="Times New Roman"/>
          <w:b/>
          <w:sz w:val="24"/>
          <w:szCs w:val="24"/>
          <w:u w:val="single"/>
        </w:rPr>
        <w:t>Вопрос, поставленный на голосование:</w:t>
      </w:r>
    </w:p>
    <w:p w:rsidR="00F005C6" w:rsidRPr="007D51E4" w:rsidRDefault="00F005C6" w:rsidP="00F00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члена Совета Осадчего А.А. заместителем Председателя Общественного совета при Сахалино-Курильском территориальном управлении.</w:t>
      </w:r>
      <w:r w:rsidRPr="007D5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5C6" w:rsidRPr="007D51E4" w:rsidRDefault="00F005C6" w:rsidP="00F005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1E4">
        <w:rPr>
          <w:rFonts w:ascii="Times New Roman" w:hAnsi="Times New Roman" w:cs="Times New Roman"/>
          <w:b/>
          <w:sz w:val="24"/>
          <w:szCs w:val="24"/>
          <w:u w:val="single"/>
        </w:rPr>
        <w:t>Итоги голосования:</w:t>
      </w:r>
    </w:p>
    <w:p w:rsidR="00F005C6" w:rsidRPr="007D51E4" w:rsidRDefault="00F005C6" w:rsidP="00F005C6">
      <w:pPr>
        <w:rPr>
          <w:rFonts w:ascii="Times New Roman" w:hAnsi="Times New Roman" w:cs="Times New Roman"/>
          <w:sz w:val="24"/>
          <w:szCs w:val="24"/>
        </w:rPr>
      </w:pPr>
      <w:r w:rsidRPr="007D51E4">
        <w:rPr>
          <w:rFonts w:ascii="Times New Roman" w:hAnsi="Times New Roman" w:cs="Times New Roman"/>
          <w:sz w:val="24"/>
          <w:szCs w:val="24"/>
        </w:rPr>
        <w:t xml:space="preserve">«ЗА» -  </w:t>
      </w:r>
      <w:r>
        <w:rPr>
          <w:rFonts w:ascii="Times New Roman" w:hAnsi="Times New Roman" w:cs="Times New Roman"/>
          <w:sz w:val="24"/>
          <w:szCs w:val="24"/>
        </w:rPr>
        <w:t>4 (четыре) человека</w:t>
      </w:r>
    </w:p>
    <w:p w:rsidR="00F005C6" w:rsidRPr="007D51E4" w:rsidRDefault="00F005C6" w:rsidP="00F005C6">
      <w:pPr>
        <w:rPr>
          <w:rFonts w:ascii="Times New Roman" w:hAnsi="Times New Roman" w:cs="Times New Roman"/>
          <w:sz w:val="24"/>
          <w:szCs w:val="24"/>
        </w:rPr>
      </w:pPr>
      <w:r w:rsidRPr="007D51E4">
        <w:rPr>
          <w:rFonts w:ascii="Times New Roman" w:hAnsi="Times New Roman" w:cs="Times New Roman"/>
          <w:sz w:val="24"/>
          <w:szCs w:val="24"/>
        </w:rPr>
        <w:t xml:space="preserve"> «ПРОТИВ» -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F005C6" w:rsidRDefault="00F005C6" w:rsidP="00F005C6">
      <w:pPr>
        <w:rPr>
          <w:rFonts w:ascii="Times New Roman" w:hAnsi="Times New Roman" w:cs="Times New Roman"/>
          <w:sz w:val="24"/>
          <w:szCs w:val="24"/>
        </w:rPr>
      </w:pPr>
      <w:r w:rsidRPr="007D51E4">
        <w:rPr>
          <w:rFonts w:ascii="Times New Roman" w:hAnsi="Times New Roman" w:cs="Times New Roman"/>
          <w:sz w:val="24"/>
          <w:szCs w:val="24"/>
        </w:rPr>
        <w:t xml:space="preserve">«ВОЗДЕРЖАЛСЯ» - </w:t>
      </w:r>
      <w:r>
        <w:rPr>
          <w:rFonts w:ascii="Times New Roman" w:hAnsi="Times New Roman" w:cs="Times New Roman"/>
          <w:sz w:val="24"/>
          <w:szCs w:val="24"/>
        </w:rPr>
        <w:t>1 (один) человек</w:t>
      </w:r>
    </w:p>
    <w:p w:rsidR="00F005C6" w:rsidRPr="007D51E4" w:rsidRDefault="00F005C6" w:rsidP="00F005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1E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вопросу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7D51E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повестки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заседания</w:t>
      </w:r>
      <w:r w:rsidRPr="007D51E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принято решение:</w:t>
      </w:r>
    </w:p>
    <w:p w:rsidR="00F005C6" w:rsidRDefault="00F005C6" w:rsidP="00F00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члена Совета Осадчего А.А. заместителем Председателя Общественного совета при Сахалино-Курильском территориальном управлении.</w:t>
      </w:r>
    </w:p>
    <w:p w:rsidR="00F005C6" w:rsidRPr="00981AB9" w:rsidRDefault="00F005C6" w:rsidP="00F005C6">
      <w:pPr>
        <w:rPr>
          <w:rFonts w:ascii="Times New Roman" w:hAnsi="Times New Roman" w:cs="Times New Roman"/>
          <w:b/>
          <w:sz w:val="28"/>
          <w:szCs w:val="28"/>
        </w:rPr>
      </w:pPr>
      <w:r w:rsidRPr="00981AB9">
        <w:rPr>
          <w:rFonts w:ascii="Times New Roman" w:hAnsi="Times New Roman" w:cs="Times New Roman"/>
          <w:b/>
          <w:sz w:val="28"/>
          <w:szCs w:val="28"/>
        </w:rPr>
        <w:t>Вопрос № 3: О выборах секретаря Общественного совета при Сахалино-Курильском территориальном управлении.</w:t>
      </w:r>
    </w:p>
    <w:p w:rsidR="00F005C6" w:rsidRDefault="00F005C6" w:rsidP="00F005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третьему вопросу повестки заседания слушали Председателя общественного совета Харитонову С.В., которая предложила избрать секретарем Общественного совета при Сахалино-Курильском территориальном управлении  члена Совета Луценко В.А.</w:t>
      </w:r>
    </w:p>
    <w:p w:rsidR="00F005C6" w:rsidRPr="007D51E4" w:rsidRDefault="00F005C6" w:rsidP="00F005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1E4">
        <w:rPr>
          <w:rFonts w:ascii="Times New Roman" w:hAnsi="Times New Roman" w:cs="Times New Roman"/>
          <w:b/>
          <w:sz w:val="24"/>
          <w:szCs w:val="24"/>
          <w:u w:val="single"/>
        </w:rPr>
        <w:t>Вопрос, поставленный на голосование:</w:t>
      </w:r>
    </w:p>
    <w:p w:rsidR="00F005C6" w:rsidRPr="007D51E4" w:rsidRDefault="00F005C6" w:rsidP="00F00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члена Совета Луценко В.А. секретарем  Общественного совета при Сахалино-Курильском территориальном управлении.</w:t>
      </w:r>
      <w:r w:rsidRPr="007D5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5C6" w:rsidRPr="007D51E4" w:rsidRDefault="00F005C6" w:rsidP="00F005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1E4">
        <w:rPr>
          <w:rFonts w:ascii="Times New Roman" w:hAnsi="Times New Roman" w:cs="Times New Roman"/>
          <w:b/>
          <w:sz w:val="24"/>
          <w:szCs w:val="24"/>
          <w:u w:val="single"/>
        </w:rPr>
        <w:t>Итоги голосования:</w:t>
      </w:r>
    </w:p>
    <w:p w:rsidR="00F005C6" w:rsidRPr="007D51E4" w:rsidRDefault="00F005C6" w:rsidP="00F005C6">
      <w:pPr>
        <w:rPr>
          <w:rFonts w:ascii="Times New Roman" w:hAnsi="Times New Roman" w:cs="Times New Roman"/>
          <w:sz w:val="24"/>
          <w:szCs w:val="24"/>
        </w:rPr>
      </w:pPr>
      <w:r w:rsidRPr="007D51E4">
        <w:rPr>
          <w:rFonts w:ascii="Times New Roman" w:hAnsi="Times New Roman" w:cs="Times New Roman"/>
          <w:sz w:val="24"/>
          <w:szCs w:val="24"/>
        </w:rPr>
        <w:t xml:space="preserve">«ЗА» -  </w:t>
      </w:r>
      <w:r>
        <w:rPr>
          <w:rFonts w:ascii="Times New Roman" w:hAnsi="Times New Roman" w:cs="Times New Roman"/>
          <w:sz w:val="24"/>
          <w:szCs w:val="24"/>
        </w:rPr>
        <w:t>5 (пять) человек</w:t>
      </w:r>
    </w:p>
    <w:p w:rsidR="00F005C6" w:rsidRPr="007D51E4" w:rsidRDefault="00F005C6" w:rsidP="00F005C6">
      <w:pPr>
        <w:rPr>
          <w:rFonts w:ascii="Times New Roman" w:hAnsi="Times New Roman" w:cs="Times New Roman"/>
          <w:sz w:val="24"/>
          <w:szCs w:val="24"/>
        </w:rPr>
      </w:pPr>
      <w:r w:rsidRPr="007D51E4">
        <w:rPr>
          <w:rFonts w:ascii="Times New Roman" w:hAnsi="Times New Roman" w:cs="Times New Roman"/>
          <w:sz w:val="24"/>
          <w:szCs w:val="24"/>
        </w:rPr>
        <w:t xml:space="preserve"> «ПРОТИВ» -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F005C6" w:rsidRDefault="00F005C6" w:rsidP="00F005C6">
      <w:pPr>
        <w:rPr>
          <w:rFonts w:ascii="Times New Roman" w:hAnsi="Times New Roman" w:cs="Times New Roman"/>
          <w:sz w:val="24"/>
          <w:szCs w:val="24"/>
        </w:rPr>
      </w:pPr>
      <w:r w:rsidRPr="007D51E4">
        <w:rPr>
          <w:rFonts w:ascii="Times New Roman" w:hAnsi="Times New Roman" w:cs="Times New Roman"/>
          <w:sz w:val="24"/>
          <w:szCs w:val="24"/>
        </w:rPr>
        <w:t xml:space="preserve">«ВОЗДЕРЖАЛСЯ» -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F005C6" w:rsidRDefault="00F005C6" w:rsidP="00F00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005C6" w:rsidRPr="007D51E4" w:rsidRDefault="00F005C6" w:rsidP="00F005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1E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вопросу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7D51E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повестки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заседания</w:t>
      </w:r>
      <w:r w:rsidRPr="007D51E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принято решение:</w:t>
      </w:r>
    </w:p>
    <w:p w:rsidR="00F005C6" w:rsidRDefault="00F005C6" w:rsidP="00F00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члена Совета Луценко В.А. секретарем  Общественного совета при Сахалино-Курильском территориальном управлении.</w:t>
      </w:r>
    </w:p>
    <w:p w:rsidR="00F005C6" w:rsidRPr="00981AB9" w:rsidRDefault="00F005C6" w:rsidP="00F005C6">
      <w:pPr>
        <w:pStyle w:val="1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AB9">
        <w:rPr>
          <w:rFonts w:ascii="Times New Roman" w:hAnsi="Times New Roman" w:cs="Times New Roman"/>
          <w:b/>
          <w:sz w:val="28"/>
          <w:szCs w:val="28"/>
        </w:rPr>
        <w:t xml:space="preserve">Вопрос № 4: О назначении даты очередного заседания Общественного </w:t>
      </w:r>
      <w:r w:rsidRPr="00981AB9">
        <w:rPr>
          <w:rFonts w:ascii="Times New Roman" w:hAnsi="Times New Roman" w:cs="Times New Roman"/>
          <w:b/>
          <w:sz w:val="28"/>
          <w:szCs w:val="28"/>
        </w:rPr>
        <w:lastRenderedPageBreak/>
        <w:t>совета при Сахалино-Курильском территориальном управлении.</w:t>
      </w:r>
    </w:p>
    <w:p w:rsidR="00F005C6" w:rsidRDefault="00F005C6" w:rsidP="00F005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четвертому вопросу повестки заседания слушали Председателя общественного совета Харитонову С.В., которая представила краткую программу своей работы и предложила назначить дату очередного заседания Общественного совета при Сахалино-Курильском территориальном управлении</w:t>
      </w:r>
      <w:r w:rsidR="00475197">
        <w:rPr>
          <w:rFonts w:ascii="Times New Roman" w:hAnsi="Times New Roman" w:cs="Times New Roman"/>
          <w:sz w:val="24"/>
          <w:szCs w:val="24"/>
        </w:rPr>
        <w:t xml:space="preserve"> на 20 ноября 2017 года.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05C6" w:rsidRPr="007D51E4" w:rsidRDefault="00F005C6" w:rsidP="00F005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1E4">
        <w:rPr>
          <w:rFonts w:ascii="Times New Roman" w:hAnsi="Times New Roman" w:cs="Times New Roman"/>
          <w:b/>
          <w:sz w:val="24"/>
          <w:szCs w:val="24"/>
          <w:u w:val="single"/>
        </w:rPr>
        <w:t>Вопрос, поставленный на голосование:</w:t>
      </w:r>
    </w:p>
    <w:p w:rsidR="00475197" w:rsidRDefault="00475197" w:rsidP="00F005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дату очередного заседания Общественного совета при Сахалино-Курильском территориальном управлении на 20 ноября 2017 года.</w:t>
      </w:r>
    </w:p>
    <w:p w:rsidR="00F005C6" w:rsidRPr="007D51E4" w:rsidRDefault="00F005C6" w:rsidP="00F005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1E4">
        <w:rPr>
          <w:rFonts w:ascii="Times New Roman" w:hAnsi="Times New Roman" w:cs="Times New Roman"/>
          <w:b/>
          <w:sz w:val="24"/>
          <w:szCs w:val="24"/>
          <w:u w:val="single"/>
        </w:rPr>
        <w:t>Итоги голосования:</w:t>
      </w:r>
    </w:p>
    <w:p w:rsidR="00F005C6" w:rsidRPr="007D51E4" w:rsidRDefault="00F005C6" w:rsidP="00F005C6">
      <w:pPr>
        <w:rPr>
          <w:rFonts w:ascii="Times New Roman" w:hAnsi="Times New Roman" w:cs="Times New Roman"/>
          <w:sz w:val="24"/>
          <w:szCs w:val="24"/>
        </w:rPr>
      </w:pPr>
      <w:r w:rsidRPr="007D51E4">
        <w:rPr>
          <w:rFonts w:ascii="Times New Roman" w:hAnsi="Times New Roman" w:cs="Times New Roman"/>
          <w:sz w:val="24"/>
          <w:szCs w:val="24"/>
        </w:rPr>
        <w:t xml:space="preserve">«ЗА» -  </w:t>
      </w:r>
      <w:r>
        <w:rPr>
          <w:rFonts w:ascii="Times New Roman" w:hAnsi="Times New Roman" w:cs="Times New Roman"/>
          <w:sz w:val="24"/>
          <w:szCs w:val="24"/>
        </w:rPr>
        <w:t>5 (пять) человек</w:t>
      </w:r>
    </w:p>
    <w:p w:rsidR="00F005C6" w:rsidRPr="007D51E4" w:rsidRDefault="00F005C6" w:rsidP="00F005C6">
      <w:pPr>
        <w:rPr>
          <w:rFonts w:ascii="Times New Roman" w:hAnsi="Times New Roman" w:cs="Times New Roman"/>
          <w:sz w:val="24"/>
          <w:szCs w:val="24"/>
        </w:rPr>
      </w:pPr>
      <w:r w:rsidRPr="007D51E4">
        <w:rPr>
          <w:rFonts w:ascii="Times New Roman" w:hAnsi="Times New Roman" w:cs="Times New Roman"/>
          <w:sz w:val="24"/>
          <w:szCs w:val="24"/>
        </w:rPr>
        <w:t xml:space="preserve"> «ПРОТИВ» -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F005C6" w:rsidRDefault="00F005C6" w:rsidP="00F005C6">
      <w:pPr>
        <w:rPr>
          <w:rFonts w:ascii="Times New Roman" w:hAnsi="Times New Roman" w:cs="Times New Roman"/>
          <w:sz w:val="24"/>
          <w:szCs w:val="24"/>
        </w:rPr>
      </w:pPr>
      <w:r w:rsidRPr="007D51E4">
        <w:rPr>
          <w:rFonts w:ascii="Times New Roman" w:hAnsi="Times New Roman" w:cs="Times New Roman"/>
          <w:sz w:val="24"/>
          <w:szCs w:val="24"/>
        </w:rPr>
        <w:t xml:space="preserve">«ВОЗДЕРЖАЛСЯ» -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F005C6" w:rsidRDefault="00F005C6" w:rsidP="00F00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F005C6" w:rsidRPr="007D51E4" w:rsidRDefault="00F005C6" w:rsidP="00F005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51E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вопросу № </w:t>
      </w:r>
      <w:r w:rsidR="0047519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7D51E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повестки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заседания</w:t>
      </w:r>
      <w:r w:rsidRPr="007D51E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принято решение:</w:t>
      </w:r>
    </w:p>
    <w:p w:rsidR="00F005C6" w:rsidRPr="007D51E4" w:rsidRDefault="00475197" w:rsidP="00F00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дату очередного заседания Общественного совета при Сахалино-Курильском территориальном управлении на 20 ноября 2017 года.</w:t>
      </w:r>
    </w:p>
    <w:p w:rsidR="00F005C6" w:rsidRPr="007D51E4" w:rsidRDefault="00F005C6" w:rsidP="00F005C6">
      <w:pPr>
        <w:rPr>
          <w:rFonts w:ascii="Times New Roman" w:hAnsi="Times New Roman" w:cs="Times New Roman"/>
          <w:sz w:val="24"/>
          <w:szCs w:val="24"/>
        </w:rPr>
      </w:pPr>
    </w:p>
    <w:p w:rsidR="00AA03D7" w:rsidRPr="0096524C" w:rsidRDefault="00AA03D7">
      <w:pPr>
        <w:pStyle w:val="13"/>
        <w:ind w:firstLine="7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3D7" w:rsidRPr="0096524C" w:rsidRDefault="00AA03D7">
      <w:pPr>
        <w:pStyle w:val="13"/>
        <w:ind w:firstLine="7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03D7" w:rsidRPr="0096524C" w:rsidRDefault="00AA03D7">
      <w:pPr>
        <w:pStyle w:val="13"/>
        <w:tabs>
          <w:tab w:val="left" w:pos="70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524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 Совета</w:t>
      </w:r>
      <w:r w:rsidRPr="0096524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6524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75197">
        <w:rPr>
          <w:rFonts w:ascii="Times New Roman" w:eastAsia="Times New Roman" w:hAnsi="Times New Roman" w:cs="Times New Roman"/>
          <w:b/>
          <w:bCs/>
          <w:sz w:val="24"/>
          <w:szCs w:val="24"/>
        </w:rPr>
        <w:t>С.В. Харитонова</w:t>
      </w:r>
    </w:p>
    <w:p w:rsidR="00AA03D7" w:rsidRPr="0096524C" w:rsidRDefault="00AA03D7">
      <w:pPr>
        <w:pStyle w:val="13"/>
        <w:tabs>
          <w:tab w:val="left" w:pos="704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03D7" w:rsidRPr="0096524C" w:rsidRDefault="00AA03D7">
      <w:pPr>
        <w:pStyle w:val="13"/>
        <w:tabs>
          <w:tab w:val="left" w:pos="7040"/>
        </w:tabs>
        <w:jc w:val="both"/>
        <w:rPr>
          <w:sz w:val="24"/>
          <w:szCs w:val="24"/>
        </w:rPr>
      </w:pPr>
      <w:r w:rsidRPr="0096524C">
        <w:rPr>
          <w:rFonts w:ascii="Times New Roman" w:eastAsia="Times New Roman" w:hAnsi="Times New Roman" w:cs="Times New Roman"/>
          <w:b/>
          <w:bCs/>
          <w:sz w:val="24"/>
          <w:szCs w:val="24"/>
        </w:rPr>
        <w:t>Секретарь Совета</w:t>
      </w:r>
      <w:r w:rsidRPr="0096524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75197">
        <w:rPr>
          <w:rFonts w:ascii="Times New Roman" w:eastAsia="Times New Roman" w:hAnsi="Times New Roman" w:cs="Times New Roman"/>
          <w:b/>
          <w:bCs/>
          <w:sz w:val="24"/>
          <w:szCs w:val="24"/>
        </w:rPr>
        <w:t>В.А. Луценко</w:t>
      </w:r>
    </w:p>
    <w:sectPr w:rsidR="00AA03D7" w:rsidRPr="0096524C" w:rsidSect="00616CBA">
      <w:footerReference w:type="even" r:id="rId9"/>
      <w:footerReference w:type="default" r:id="rId10"/>
      <w:pgSz w:w="11906" w:h="16838" w:code="9"/>
      <w:pgMar w:top="1134" w:right="851" w:bottom="1134" w:left="1418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13F" w:rsidRDefault="0020013F">
      <w:pPr>
        <w:spacing w:after="0" w:line="240" w:lineRule="auto"/>
      </w:pPr>
      <w:r>
        <w:separator/>
      </w:r>
    </w:p>
  </w:endnote>
  <w:endnote w:type="continuationSeparator" w:id="0">
    <w:p w:rsidR="0020013F" w:rsidRDefault="0020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D7" w:rsidRDefault="00D9329A">
    <w:pPr>
      <w:pStyle w:val="af2"/>
      <w:jc w:val="right"/>
    </w:pPr>
    <w:r>
      <w:fldChar w:fldCharType="begin"/>
    </w:r>
    <w:r w:rsidR="00AA03D7">
      <w:instrText xml:space="preserve"> PAGE </w:instrText>
    </w:r>
    <w:r>
      <w:fldChar w:fldCharType="separate"/>
    </w:r>
    <w:r w:rsidR="00887E9B">
      <w:rPr>
        <w:noProof/>
      </w:rPr>
      <w:t>2</w:t>
    </w:r>
    <w:r>
      <w:fldChar w:fldCharType="end"/>
    </w:r>
  </w:p>
  <w:p w:rsidR="00AA03D7" w:rsidRDefault="00AA03D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3D7" w:rsidRDefault="00D9329A">
    <w:pPr>
      <w:pStyle w:val="17"/>
      <w:jc w:val="right"/>
    </w:pPr>
    <w:r>
      <w:fldChar w:fldCharType="begin"/>
    </w:r>
    <w:r w:rsidR="00AA03D7">
      <w:instrText xml:space="preserve"> PAGE \*Arabic </w:instrText>
    </w:r>
    <w:r>
      <w:fldChar w:fldCharType="separate"/>
    </w:r>
    <w:r w:rsidR="00887E9B">
      <w:rPr>
        <w:noProof/>
      </w:rPr>
      <w:t>1</w:t>
    </w:r>
    <w:r>
      <w:fldChar w:fldCharType="end"/>
    </w:r>
  </w:p>
  <w:p w:rsidR="00AA03D7" w:rsidRDefault="00AA03D7"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13F" w:rsidRDefault="0020013F">
      <w:pPr>
        <w:spacing w:after="0" w:line="240" w:lineRule="auto"/>
      </w:pPr>
      <w:r>
        <w:separator/>
      </w:r>
    </w:p>
  </w:footnote>
  <w:footnote w:type="continuationSeparator" w:id="0">
    <w:p w:rsidR="0020013F" w:rsidRDefault="0020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86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792"/>
        </w:tabs>
        <w:ind w:left="1792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153"/>
        </w:tabs>
        <w:ind w:left="2153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2154"/>
        </w:tabs>
        <w:ind w:left="2154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2515"/>
        </w:tabs>
        <w:ind w:left="2515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516"/>
        </w:tabs>
        <w:ind w:left="2516" w:hanging="1800"/>
      </w:pPr>
      <w:rPr>
        <w:rFonts w:cs="Times New Roman"/>
        <w:b w:val="0"/>
        <w:bCs w:val="0"/>
      </w:rPr>
    </w:lvl>
  </w:abstractNum>
  <w:abstractNum w:abstractNumId="1">
    <w:nsid w:val="00000002"/>
    <w:multiLevelType w:val="multilevel"/>
    <w:tmpl w:val="ED06B83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-77"/>
        </w:tabs>
        <w:ind w:left="1287" w:hanging="720"/>
      </w:pPr>
      <w:rPr>
        <w:rFonts w:ascii="Times New Roman" w:eastAsia="Times New Roman" w:hAnsi="Times New Roman" w:cs="Times New Roman" w:hint="default"/>
        <w:b/>
        <w:bCs/>
        <w:spacing w:val="2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4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4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64" w:hanging="180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 w:cs="Times New Roman" w:hint="default"/>
        <w:b w:val="0"/>
        <w:spacing w:val="2"/>
        <w:sz w:val="26"/>
        <w:szCs w:val="26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FD04E6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8"/>
        </w:tabs>
        <w:ind w:left="786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792"/>
        </w:tabs>
        <w:ind w:left="1792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153"/>
        </w:tabs>
        <w:ind w:left="2153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2154"/>
        </w:tabs>
        <w:ind w:left="2154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2515"/>
        </w:tabs>
        <w:ind w:left="2515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516"/>
        </w:tabs>
        <w:ind w:left="2516" w:hanging="1800"/>
      </w:pPr>
      <w:rPr>
        <w:rFonts w:cs="Times New Roman"/>
        <w:b w:val="0"/>
        <w:bCs w:val="0"/>
      </w:rPr>
    </w:lvl>
  </w:abstractNum>
  <w:abstractNum w:abstractNumId="5">
    <w:nsid w:val="466C701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8"/>
        </w:tabs>
        <w:ind w:left="786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792"/>
        </w:tabs>
        <w:ind w:left="1792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153"/>
        </w:tabs>
        <w:ind w:left="2153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2154"/>
        </w:tabs>
        <w:ind w:left="2154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2515"/>
        </w:tabs>
        <w:ind w:left="2515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516"/>
        </w:tabs>
        <w:ind w:left="2516" w:hanging="1800"/>
      </w:pPr>
      <w:rPr>
        <w:rFonts w:cs="Times New Roman"/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CA"/>
    <w:rsid w:val="00030DDD"/>
    <w:rsid w:val="00083575"/>
    <w:rsid w:val="000A03D0"/>
    <w:rsid w:val="000A3876"/>
    <w:rsid w:val="000C12CD"/>
    <w:rsid w:val="000D10E3"/>
    <w:rsid w:val="00130398"/>
    <w:rsid w:val="00141271"/>
    <w:rsid w:val="00146607"/>
    <w:rsid w:val="00164014"/>
    <w:rsid w:val="00175F48"/>
    <w:rsid w:val="00196349"/>
    <w:rsid w:val="001964EB"/>
    <w:rsid w:val="001E3CA3"/>
    <w:rsid w:val="001F709D"/>
    <w:rsid w:val="0020013F"/>
    <w:rsid w:val="00225DCC"/>
    <w:rsid w:val="002A362A"/>
    <w:rsid w:val="002A7690"/>
    <w:rsid w:val="002E6CB5"/>
    <w:rsid w:val="002F6A6F"/>
    <w:rsid w:val="00354A28"/>
    <w:rsid w:val="003566FC"/>
    <w:rsid w:val="00370B20"/>
    <w:rsid w:val="003A3552"/>
    <w:rsid w:val="003B01A2"/>
    <w:rsid w:val="003E3C9F"/>
    <w:rsid w:val="00402073"/>
    <w:rsid w:val="004219F7"/>
    <w:rsid w:val="00423450"/>
    <w:rsid w:val="00450ED3"/>
    <w:rsid w:val="00452CDB"/>
    <w:rsid w:val="00475197"/>
    <w:rsid w:val="004A2520"/>
    <w:rsid w:val="004B3ED7"/>
    <w:rsid w:val="004B6487"/>
    <w:rsid w:val="004D1AC7"/>
    <w:rsid w:val="004E52EC"/>
    <w:rsid w:val="005071CA"/>
    <w:rsid w:val="00536EC1"/>
    <w:rsid w:val="005656D6"/>
    <w:rsid w:val="005A62F2"/>
    <w:rsid w:val="005E2C19"/>
    <w:rsid w:val="005F294E"/>
    <w:rsid w:val="00616CBA"/>
    <w:rsid w:val="00646E3E"/>
    <w:rsid w:val="0069184E"/>
    <w:rsid w:val="006A6CFA"/>
    <w:rsid w:val="006B0EB0"/>
    <w:rsid w:val="006F2B5B"/>
    <w:rsid w:val="00715D54"/>
    <w:rsid w:val="007716BC"/>
    <w:rsid w:val="007B1CF4"/>
    <w:rsid w:val="007D0176"/>
    <w:rsid w:val="007D51E4"/>
    <w:rsid w:val="00800ADC"/>
    <w:rsid w:val="0081206D"/>
    <w:rsid w:val="00846CF7"/>
    <w:rsid w:val="0087148D"/>
    <w:rsid w:val="00872825"/>
    <w:rsid w:val="00887E9B"/>
    <w:rsid w:val="00893EC5"/>
    <w:rsid w:val="008A6279"/>
    <w:rsid w:val="008B2070"/>
    <w:rsid w:val="008C706A"/>
    <w:rsid w:val="008E07A3"/>
    <w:rsid w:val="0090167A"/>
    <w:rsid w:val="00953FFB"/>
    <w:rsid w:val="00960363"/>
    <w:rsid w:val="00963062"/>
    <w:rsid w:val="0096524C"/>
    <w:rsid w:val="00970540"/>
    <w:rsid w:val="00980FC1"/>
    <w:rsid w:val="00981AB9"/>
    <w:rsid w:val="009869EE"/>
    <w:rsid w:val="009E5F99"/>
    <w:rsid w:val="009F2AEA"/>
    <w:rsid w:val="009F4E30"/>
    <w:rsid w:val="00A040F0"/>
    <w:rsid w:val="00A55639"/>
    <w:rsid w:val="00A55774"/>
    <w:rsid w:val="00A60335"/>
    <w:rsid w:val="00A63640"/>
    <w:rsid w:val="00A80F5F"/>
    <w:rsid w:val="00A849FA"/>
    <w:rsid w:val="00AA03D7"/>
    <w:rsid w:val="00AA24EC"/>
    <w:rsid w:val="00AD2843"/>
    <w:rsid w:val="00AD34B0"/>
    <w:rsid w:val="00B544D4"/>
    <w:rsid w:val="00B55A62"/>
    <w:rsid w:val="00B87EA0"/>
    <w:rsid w:val="00BA1E27"/>
    <w:rsid w:val="00BB4806"/>
    <w:rsid w:val="00BD70FE"/>
    <w:rsid w:val="00BF2DD4"/>
    <w:rsid w:val="00C52E0C"/>
    <w:rsid w:val="00C5762D"/>
    <w:rsid w:val="00C670C8"/>
    <w:rsid w:val="00CA313C"/>
    <w:rsid w:val="00CB2E90"/>
    <w:rsid w:val="00D02AB9"/>
    <w:rsid w:val="00D07E8A"/>
    <w:rsid w:val="00D14593"/>
    <w:rsid w:val="00D43517"/>
    <w:rsid w:val="00D9329A"/>
    <w:rsid w:val="00DB59F5"/>
    <w:rsid w:val="00DE6B07"/>
    <w:rsid w:val="00E16A23"/>
    <w:rsid w:val="00E17810"/>
    <w:rsid w:val="00E24125"/>
    <w:rsid w:val="00E41974"/>
    <w:rsid w:val="00E47E75"/>
    <w:rsid w:val="00E95AF9"/>
    <w:rsid w:val="00ED31EC"/>
    <w:rsid w:val="00ED572D"/>
    <w:rsid w:val="00F005C6"/>
    <w:rsid w:val="00F7235F"/>
    <w:rsid w:val="00F726D0"/>
    <w:rsid w:val="00F83A82"/>
    <w:rsid w:val="00F944C5"/>
    <w:rsid w:val="00FD2BF2"/>
    <w:rsid w:val="00FF7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06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B4806"/>
    <w:rPr>
      <w:rFonts w:cs="Times New Roman"/>
      <w:b w:val="0"/>
      <w:bCs w:val="0"/>
    </w:rPr>
  </w:style>
  <w:style w:type="character" w:customStyle="1" w:styleId="WW8Num1z1">
    <w:name w:val="WW8Num1z1"/>
    <w:rsid w:val="00BB4806"/>
    <w:rPr>
      <w:rFonts w:cs="Times New Roman"/>
      <w:b w:val="0"/>
      <w:bCs w:val="0"/>
    </w:rPr>
  </w:style>
  <w:style w:type="character" w:customStyle="1" w:styleId="WW8Num2z0">
    <w:name w:val="WW8Num2z0"/>
    <w:rsid w:val="00BB4806"/>
    <w:rPr>
      <w:rFonts w:ascii="Symbol" w:hAnsi="Symbol" w:cs="Symbol"/>
    </w:rPr>
  </w:style>
  <w:style w:type="character" w:customStyle="1" w:styleId="WW8Num2z1">
    <w:name w:val="WW8Num2z1"/>
    <w:rsid w:val="00BB4806"/>
    <w:rPr>
      <w:rFonts w:ascii="Courier New" w:hAnsi="Courier New" w:cs="Courier New"/>
    </w:rPr>
  </w:style>
  <w:style w:type="character" w:customStyle="1" w:styleId="WW8Num2z2">
    <w:name w:val="WW8Num2z2"/>
    <w:rsid w:val="00BB4806"/>
    <w:rPr>
      <w:rFonts w:ascii="Wingdings" w:hAnsi="Wingdings" w:cs="Wingdings"/>
    </w:rPr>
  </w:style>
  <w:style w:type="character" w:customStyle="1" w:styleId="WW8Num2z3">
    <w:name w:val="WW8Num2z3"/>
    <w:rsid w:val="00BB4806"/>
  </w:style>
  <w:style w:type="character" w:customStyle="1" w:styleId="WW8Num2z4">
    <w:name w:val="WW8Num2z4"/>
    <w:rsid w:val="00BB4806"/>
  </w:style>
  <w:style w:type="character" w:customStyle="1" w:styleId="WW8Num2z5">
    <w:name w:val="WW8Num2z5"/>
    <w:rsid w:val="00BB4806"/>
  </w:style>
  <w:style w:type="character" w:customStyle="1" w:styleId="WW8Num2z6">
    <w:name w:val="WW8Num2z6"/>
    <w:rsid w:val="00BB4806"/>
  </w:style>
  <w:style w:type="character" w:customStyle="1" w:styleId="WW8Num2z7">
    <w:name w:val="WW8Num2z7"/>
    <w:rsid w:val="00BB4806"/>
  </w:style>
  <w:style w:type="character" w:customStyle="1" w:styleId="WW8Num2z8">
    <w:name w:val="WW8Num2z8"/>
    <w:rsid w:val="00BB4806"/>
  </w:style>
  <w:style w:type="character" w:customStyle="1" w:styleId="WW8Num3z0">
    <w:name w:val="WW8Num3z0"/>
    <w:rsid w:val="00BB480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WW8Num3z1">
    <w:name w:val="WW8Num3z1"/>
    <w:rsid w:val="00BB4806"/>
    <w:rPr>
      <w:rFonts w:cs="Times New Roman"/>
      <w:b w:val="0"/>
      <w:bCs w:val="0"/>
    </w:rPr>
  </w:style>
  <w:style w:type="character" w:customStyle="1" w:styleId="WW8Num3z2">
    <w:name w:val="WW8Num3z2"/>
    <w:rsid w:val="00BB4806"/>
  </w:style>
  <w:style w:type="character" w:customStyle="1" w:styleId="WW8Num3z3">
    <w:name w:val="WW8Num3z3"/>
    <w:rsid w:val="00BB4806"/>
  </w:style>
  <w:style w:type="character" w:customStyle="1" w:styleId="WW8Num3z4">
    <w:name w:val="WW8Num3z4"/>
    <w:rsid w:val="00BB4806"/>
  </w:style>
  <w:style w:type="character" w:customStyle="1" w:styleId="WW8Num3z5">
    <w:name w:val="WW8Num3z5"/>
    <w:rsid w:val="00BB4806"/>
  </w:style>
  <w:style w:type="character" w:customStyle="1" w:styleId="WW8Num3z6">
    <w:name w:val="WW8Num3z6"/>
    <w:rsid w:val="00BB4806"/>
  </w:style>
  <w:style w:type="character" w:customStyle="1" w:styleId="WW8Num3z7">
    <w:name w:val="WW8Num3z7"/>
    <w:rsid w:val="00BB4806"/>
  </w:style>
  <w:style w:type="character" w:customStyle="1" w:styleId="WW8Num3z8">
    <w:name w:val="WW8Num3z8"/>
    <w:rsid w:val="00BB4806"/>
  </w:style>
  <w:style w:type="character" w:customStyle="1" w:styleId="WW8Num4z0">
    <w:name w:val="WW8Num4z0"/>
    <w:rsid w:val="00BB4806"/>
    <w:rPr>
      <w:rFonts w:ascii="Symbol" w:hAnsi="Symbol" w:cs="Symbol"/>
    </w:rPr>
  </w:style>
  <w:style w:type="character" w:customStyle="1" w:styleId="WW8Num4z1">
    <w:name w:val="WW8Num4z1"/>
    <w:rsid w:val="00BB4806"/>
    <w:rPr>
      <w:rFonts w:ascii="Courier New" w:eastAsia="Times New Roman" w:hAnsi="Courier New" w:cs="Courier New"/>
      <w:b/>
      <w:bCs/>
      <w:spacing w:val="2"/>
      <w:sz w:val="26"/>
      <w:szCs w:val="26"/>
    </w:rPr>
  </w:style>
  <w:style w:type="character" w:customStyle="1" w:styleId="WW8Num4z2">
    <w:name w:val="WW8Num4z2"/>
    <w:rsid w:val="00BB4806"/>
    <w:rPr>
      <w:rFonts w:ascii="Wingdings" w:hAnsi="Wingdings" w:cs="Wingdings"/>
    </w:rPr>
  </w:style>
  <w:style w:type="character" w:customStyle="1" w:styleId="WW8Num4z3">
    <w:name w:val="WW8Num4z3"/>
    <w:rsid w:val="00BB4806"/>
  </w:style>
  <w:style w:type="character" w:customStyle="1" w:styleId="WW8Num4z4">
    <w:name w:val="WW8Num4z4"/>
    <w:rsid w:val="00BB4806"/>
  </w:style>
  <w:style w:type="character" w:customStyle="1" w:styleId="WW8Num4z5">
    <w:name w:val="WW8Num4z5"/>
    <w:rsid w:val="00BB4806"/>
  </w:style>
  <w:style w:type="character" w:customStyle="1" w:styleId="WW8Num4z6">
    <w:name w:val="WW8Num4z6"/>
    <w:rsid w:val="00BB4806"/>
  </w:style>
  <w:style w:type="character" w:customStyle="1" w:styleId="WW8Num4z7">
    <w:name w:val="WW8Num4z7"/>
    <w:rsid w:val="00BB4806"/>
  </w:style>
  <w:style w:type="character" w:customStyle="1" w:styleId="WW8Num4z8">
    <w:name w:val="WW8Num4z8"/>
    <w:rsid w:val="00BB4806"/>
  </w:style>
  <w:style w:type="character" w:customStyle="1" w:styleId="WW8Num5z0">
    <w:name w:val="WW8Num5z0"/>
    <w:rsid w:val="00BB4806"/>
  </w:style>
  <w:style w:type="character" w:customStyle="1" w:styleId="WW8Num5z1">
    <w:name w:val="WW8Num5z1"/>
    <w:rsid w:val="00BB4806"/>
  </w:style>
  <w:style w:type="character" w:customStyle="1" w:styleId="WW8Num5z2">
    <w:name w:val="WW8Num5z2"/>
    <w:rsid w:val="00BB4806"/>
  </w:style>
  <w:style w:type="character" w:customStyle="1" w:styleId="WW8Num6z0">
    <w:name w:val="WW8Num6z0"/>
    <w:rsid w:val="00BB4806"/>
    <w:rPr>
      <w:rFonts w:ascii="Times New Roman" w:eastAsia="Times New Roman" w:hAnsi="Times New Roman" w:cs="Times New Roman" w:hint="default"/>
      <w:b w:val="0"/>
      <w:spacing w:val="2"/>
      <w:sz w:val="26"/>
      <w:szCs w:val="26"/>
    </w:rPr>
  </w:style>
  <w:style w:type="character" w:customStyle="1" w:styleId="WW8Num6z1">
    <w:name w:val="WW8Num6z1"/>
    <w:rsid w:val="00BB4806"/>
    <w:rPr>
      <w:rFonts w:ascii="Times New Roman" w:hAnsi="Times New Roman" w:cs="Times New Roman"/>
      <w:sz w:val="26"/>
      <w:szCs w:val="26"/>
    </w:rPr>
  </w:style>
  <w:style w:type="character" w:customStyle="1" w:styleId="WW8Num6z2">
    <w:name w:val="WW8Num6z2"/>
    <w:rsid w:val="00BB4806"/>
  </w:style>
  <w:style w:type="character" w:customStyle="1" w:styleId="2">
    <w:name w:val="Основной шрифт абзаца2"/>
    <w:rsid w:val="00BB4806"/>
  </w:style>
  <w:style w:type="character" w:customStyle="1" w:styleId="WW8Num5z3">
    <w:name w:val="WW8Num5z3"/>
    <w:rsid w:val="00BB4806"/>
  </w:style>
  <w:style w:type="character" w:customStyle="1" w:styleId="WW8Num5z4">
    <w:name w:val="WW8Num5z4"/>
    <w:rsid w:val="00BB4806"/>
  </w:style>
  <w:style w:type="character" w:customStyle="1" w:styleId="WW8Num5z5">
    <w:name w:val="WW8Num5z5"/>
    <w:rsid w:val="00BB4806"/>
  </w:style>
  <w:style w:type="character" w:customStyle="1" w:styleId="WW8Num5z6">
    <w:name w:val="WW8Num5z6"/>
    <w:rsid w:val="00BB4806"/>
  </w:style>
  <w:style w:type="character" w:customStyle="1" w:styleId="WW8Num5z7">
    <w:name w:val="WW8Num5z7"/>
    <w:rsid w:val="00BB4806"/>
  </w:style>
  <w:style w:type="character" w:customStyle="1" w:styleId="WW8Num5z8">
    <w:name w:val="WW8Num5z8"/>
    <w:rsid w:val="00BB4806"/>
  </w:style>
  <w:style w:type="character" w:customStyle="1" w:styleId="WW8Num6z3">
    <w:name w:val="WW8Num6z3"/>
    <w:rsid w:val="00BB4806"/>
  </w:style>
  <w:style w:type="character" w:customStyle="1" w:styleId="WW8Num6z4">
    <w:name w:val="WW8Num6z4"/>
    <w:rsid w:val="00BB4806"/>
  </w:style>
  <w:style w:type="character" w:customStyle="1" w:styleId="WW8Num6z5">
    <w:name w:val="WW8Num6z5"/>
    <w:rsid w:val="00BB4806"/>
  </w:style>
  <w:style w:type="character" w:customStyle="1" w:styleId="WW8Num6z6">
    <w:name w:val="WW8Num6z6"/>
    <w:rsid w:val="00BB4806"/>
  </w:style>
  <w:style w:type="character" w:customStyle="1" w:styleId="WW8Num6z7">
    <w:name w:val="WW8Num6z7"/>
    <w:rsid w:val="00BB4806"/>
  </w:style>
  <w:style w:type="character" w:customStyle="1" w:styleId="WW8Num6z8">
    <w:name w:val="WW8Num6z8"/>
    <w:rsid w:val="00BB4806"/>
  </w:style>
  <w:style w:type="character" w:customStyle="1" w:styleId="1">
    <w:name w:val="Основной шрифт абзаца1"/>
    <w:rsid w:val="00BB4806"/>
  </w:style>
  <w:style w:type="character" w:customStyle="1" w:styleId="RTFNum21">
    <w:name w:val="RTF_Num 2 1"/>
    <w:rsid w:val="00BB4806"/>
    <w:rPr>
      <w:rFonts w:ascii="Symbol" w:eastAsia="Symbol" w:hAnsi="Symbol" w:cs="Symbol"/>
    </w:rPr>
  </w:style>
  <w:style w:type="character" w:customStyle="1" w:styleId="RTFNum31">
    <w:name w:val="RTF_Num 3 1"/>
    <w:rsid w:val="00BB4806"/>
    <w:rPr>
      <w:rFonts w:ascii="Symbol" w:eastAsia="Symbol" w:hAnsi="Symbol" w:cs="Symbol"/>
    </w:rPr>
  </w:style>
  <w:style w:type="character" w:customStyle="1" w:styleId="RTFNum41">
    <w:name w:val="RTF_Num 4 1"/>
    <w:rsid w:val="00BB4806"/>
    <w:rPr>
      <w:rFonts w:ascii="Symbol" w:eastAsia="Symbol" w:hAnsi="Symbol" w:cs="Symbol"/>
    </w:rPr>
  </w:style>
  <w:style w:type="character" w:customStyle="1" w:styleId="RTFNum42">
    <w:name w:val="RTF_Num 4 2"/>
    <w:rsid w:val="00BB4806"/>
    <w:rPr>
      <w:rFonts w:ascii="Courier New" w:eastAsia="Courier New" w:hAnsi="Courier New" w:cs="Courier New"/>
    </w:rPr>
  </w:style>
  <w:style w:type="character" w:customStyle="1" w:styleId="RTFNum43">
    <w:name w:val="RTF_Num 4 3"/>
    <w:rsid w:val="00BB4806"/>
    <w:rPr>
      <w:rFonts w:ascii="Wingdings" w:eastAsia="Wingdings" w:hAnsi="Wingdings" w:cs="Wingdings"/>
    </w:rPr>
  </w:style>
  <w:style w:type="character" w:customStyle="1" w:styleId="RTFNum44">
    <w:name w:val="RTF_Num 4 4"/>
    <w:rsid w:val="00BB4806"/>
    <w:rPr>
      <w:rFonts w:ascii="Symbol" w:eastAsia="Symbol" w:hAnsi="Symbol" w:cs="Symbol"/>
    </w:rPr>
  </w:style>
  <w:style w:type="character" w:customStyle="1" w:styleId="RTFNum45">
    <w:name w:val="RTF_Num 4 5"/>
    <w:rsid w:val="00BB4806"/>
    <w:rPr>
      <w:rFonts w:ascii="Courier New" w:eastAsia="Courier New" w:hAnsi="Courier New" w:cs="Courier New"/>
    </w:rPr>
  </w:style>
  <w:style w:type="character" w:customStyle="1" w:styleId="RTFNum46">
    <w:name w:val="RTF_Num 4 6"/>
    <w:rsid w:val="00BB4806"/>
    <w:rPr>
      <w:rFonts w:ascii="Wingdings" w:eastAsia="Wingdings" w:hAnsi="Wingdings" w:cs="Wingdings"/>
    </w:rPr>
  </w:style>
  <w:style w:type="character" w:customStyle="1" w:styleId="RTFNum47">
    <w:name w:val="RTF_Num 4 7"/>
    <w:rsid w:val="00BB4806"/>
    <w:rPr>
      <w:rFonts w:ascii="Symbol" w:eastAsia="Symbol" w:hAnsi="Symbol" w:cs="Symbol"/>
    </w:rPr>
  </w:style>
  <w:style w:type="character" w:customStyle="1" w:styleId="RTFNum48">
    <w:name w:val="RTF_Num 4 8"/>
    <w:rsid w:val="00BB4806"/>
    <w:rPr>
      <w:rFonts w:ascii="Courier New" w:eastAsia="Courier New" w:hAnsi="Courier New" w:cs="Courier New"/>
    </w:rPr>
  </w:style>
  <w:style w:type="character" w:customStyle="1" w:styleId="RTFNum49">
    <w:name w:val="RTF_Num 4 9"/>
    <w:rsid w:val="00BB4806"/>
    <w:rPr>
      <w:rFonts w:ascii="Wingdings" w:eastAsia="Wingdings" w:hAnsi="Wingdings" w:cs="Wingdings"/>
    </w:rPr>
  </w:style>
  <w:style w:type="character" w:customStyle="1" w:styleId="RTFNum51">
    <w:name w:val="RTF_Num 5 1"/>
    <w:rsid w:val="00BB4806"/>
    <w:rPr>
      <w:rFonts w:ascii="Symbol" w:eastAsia="Symbol" w:hAnsi="Symbol" w:cs="Symbol"/>
    </w:rPr>
  </w:style>
  <w:style w:type="character" w:customStyle="1" w:styleId="RTFNum52">
    <w:name w:val="RTF_Num 5 2"/>
    <w:rsid w:val="00BB4806"/>
    <w:rPr>
      <w:rFonts w:ascii="Courier New" w:eastAsia="Courier New" w:hAnsi="Courier New" w:cs="Courier New"/>
    </w:rPr>
  </w:style>
  <w:style w:type="character" w:customStyle="1" w:styleId="RTFNum53">
    <w:name w:val="RTF_Num 5 3"/>
    <w:rsid w:val="00BB4806"/>
    <w:rPr>
      <w:rFonts w:ascii="Wingdings" w:eastAsia="Wingdings" w:hAnsi="Wingdings" w:cs="Wingdings"/>
    </w:rPr>
  </w:style>
  <w:style w:type="character" w:customStyle="1" w:styleId="RTFNum54">
    <w:name w:val="RTF_Num 5 4"/>
    <w:rsid w:val="00BB4806"/>
    <w:rPr>
      <w:rFonts w:ascii="Symbol" w:eastAsia="Symbol" w:hAnsi="Symbol" w:cs="Symbol"/>
    </w:rPr>
  </w:style>
  <w:style w:type="character" w:customStyle="1" w:styleId="RTFNum55">
    <w:name w:val="RTF_Num 5 5"/>
    <w:rsid w:val="00BB4806"/>
    <w:rPr>
      <w:rFonts w:ascii="Courier New" w:eastAsia="Courier New" w:hAnsi="Courier New" w:cs="Courier New"/>
    </w:rPr>
  </w:style>
  <w:style w:type="character" w:customStyle="1" w:styleId="RTFNum56">
    <w:name w:val="RTF_Num 5 6"/>
    <w:rsid w:val="00BB4806"/>
    <w:rPr>
      <w:rFonts w:ascii="Wingdings" w:eastAsia="Wingdings" w:hAnsi="Wingdings" w:cs="Wingdings"/>
    </w:rPr>
  </w:style>
  <w:style w:type="character" w:customStyle="1" w:styleId="RTFNum57">
    <w:name w:val="RTF_Num 5 7"/>
    <w:rsid w:val="00BB4806"/>
    <w:rPr>
      <w:rFonts w:ascii="Symbol" w:eastAsia="Symbol" w:hAnsi="Symbol" w:cs="Symbol"/>
    </w:rPr>
  </w:style>
  <w:style w:type="character" w:customStyle="1" w:styleId="RTFNum58">
    <w:name w:val="RTF_Num 5 8"/>
    <w:rsid w:val="00BB4806"/>
    <w:rPr>
      <w:rFonts w:ascii="Courier New" w:eastAsia="Courier New" w:hAnsi="Courier New" w:cs="Courier New"/>
    </w:rPr>
  </w:style>
  <w:style w:type="character" w:customStyle="1" w:styleId="RTFNum59">
    <w:name w:val="RTF_Num 5 9"/>
    <w:rsid w:val="00BB4806"/>
    <w:rPr>
      <w:rFonts w:ascii="Wingdings" w:eastAsia="Wingdings" w:hAnsi="Wingdings" w:cs="Wingdings"/>
    </w:rPr>
  </w:style>
  <w:style w:type="character" w:customStyle="1" w:styleId="RTFNum61">
    <w:name w:val="RTF_Num 6 1"/>
    <w:rsid w:val="00BB4806"/>
    <w:rPr>
      <w:rFonts w:ascii="Symbol" w:eastAsia="Symbol" w:hAnsi="Symbol" w:cs="Symbol"/>
    </w:rPr>
  </w:style>
  <w:style w:type="character" w:customStyle="1" w:styleId="RTFNum62">
    <w:name w:val="RTF_Num 6 2"/>
    <w:rsid w:val="00BB4806"/>
    <w:rPr>
      <w:rFonts w:ascii="Courier New" w:eastAsia="Courier New" w:hAnsi="Courier New" w:cs="Courier New"/>
    </w:rPr>
  </w:style>
  <w:style w:type="character" w:customStyle="1" w:styleId="RTFNum63">
    <w:name w:val="RTF_Num 6 3"/>
    <w:rsid w:val="00BB4806"/>
    <w:rPr>
      <w:rFonts w:ascii="Wingdings" w:eastAsia="Wingdings" w:hAnsi="Wingdings" w:cs="Wingdings"/>
    </w:rPr>
  </w:style>
  <w:style w:type="character" w:customStyle="1" w:styleId="RTFNum64">
    <w:name w:val="RTF_Num 6 4"/>
    <w:rsid w:val="00BB4806"/>
    <w:rPr>
      <w:rFonts w:ascii="Symbol" w:eastAsia="Symbol" w:hAnsi="Symbol" w:cs="Symbol"/>
    </w:rPr>
  </w:style>
  <w:style w:type="character" w:customStyle="1" w:styleId="RTFNum65">
    <w:name w:val="RTF_Num 6 5"/>
    <w:rsid w:val="00BB4806"/>
    <w:rPr>
      <w:rFonts w:ascii="Courier New" w:eastAsia="Courier New" w:hAnsi="Courier New" w:cs="Courier New"/>
    </w:rPr>
  </w:style>
  <w:style w:type="character" w:customStyle="1" w:styleId="RTFNum66">
    <w:name w:val="RTF_Num 6 6"/>
    <w:rsid w:val="00BB4806"/>
    <w:rPr>
      <w:rFonts w:ascii="Wingdings" w:eastAsia="Wingdings" w:hAnsi="Wingdings" w:cs="Wingdings"/>
    </w:rPr>
  </w:style>
  <w:style w:type="character" w:customStyle="1" w:styleId="RTFNum67">
    <w:name w:val="RTF_Num 6 7"/>
    <w:rsid w:val="00BB4806"/>
    <w:rPr>
      <w:rFonts w:ascii="Symbol" w:eastAsia="Symbol" w:hAnsi="Symbol" w:cs="Symbol"/>
    </w:rPr>
  </w:style>
  <w:style w:type="character" w:customStyle="1" w:styleId="RTFNum68">
    <w:name w:val="RTF_Num 6 8"/>
    <w:rsid w:val="00BB4806"/>
    <w:rPr>
      <w:rFonts w:ascii="Courier New" w:eastAsia="Courier New" w:hAnsi="Courier New" w:cs="Courier New"/>
    </w:rPr>
  </w:style>
  <w:style w:type="character" w:customStyle="1" w:styleId="RTFNum69">
    <w:name w:val="RTF_Num 6 9"/>
    <w:rsid w:val="00BB4806"/>
    <w:rPr>
      <w:rFonts w:ascii="Wingdings" w:eastAsia="Wingdings" w:hAnsi="Wingdings" w:cs="Wingdings"/>
    </w:rPr>
  </w:style>
  <w:style w:type="character" w:customStyle="1" w:styleId="RTFNum71">
    <w:name w:val="RTF_Num 7 1"/>
    <w:rsid w:val="00BB4806"/>
    <w:rPr>
      <w:rFonts w:cs="Times New Roman"/>
    </w:rPr>
  </w:style>
  <w:style w:type="character" w:customStyle="1" w:styleId="RTFNum72">
    <w:name w:val="RTF_Num 7 2"/>
    <w:rsid w:val="00BB4806"/>
    <w:rPr>
      <w:rFonts w:cs="Times New Roman"/>
    </w:rPr>
  </w:style>
  <w:style w:type="character" w:customStyle="1" w:styleId="RTFNum73">
    <w:name w:val="RTF_Num 7 3"/>
    <w:rsid w:val="00BB4806"/>
    <w:rPr>
      <w:rFonts w:cs="Times New Roman"/>
    </w:rPr>
  </w:style>
  <w:style w:type="character" w:customStyle="1" w:styleId="RTFNum74">
    <w:name w:val="RTF_Num 7 4"/>
    <w:rsid w:val="00BB4806"/>
    <w:rPr>
      <w:rFonts w:cs="Times New Roman"/>
    </w:rPr>
  </w:style>
  <w:style w:type="character" w:customStyle="1" w:styleId="RTFNum75">
    <w:name w:val="RTF_Num 7 5"/>
    <w:rsid w:val="00BB4806"/>
    <w:rPr>
      <w:rFonts w:cs="Times New Roman"/>
    </w:rPr>
  </w:style>
  <w:style w:type="character" w:customStyle="1" w:styleId="RTFNum76">
    <w:name w:val="RTF_Num 7 6"/>
    <w:rsid w:val="00BB4806"/>
    <w:rPr>
      <w:rFonts w:cs="Times New Roman"/>
    </w:rPr>
  </w:style>
  <w:style w:type="character" w:customStyle="1" w:styleId="RTFNum77">
    <w:name w:val="RTF_Num 7 7"/>
    <w:rsid w:val="00BB4806"/>
    <w:rPr>
      <w:rFonts w:cs="Times New Roman"/>
    </w:rPr>
  </w:style>
  <w:style w:type="character" w:customStyle="1" w:styleId="RTFNum78">
    <w:name w:val="RTF_Num 7 8"/>
    <w:rsid w:val="00BB4806"/>
    <w:rPr>
      <w:rFonts w:cs="Times New Roman"/>
    </w:rPr>
  </w:style>
  <w:style w:type="character" w:customStyle="1" w:styleId="RTFNum79">
    <w:name w:val="RTF_Num 7 9"/>
    <w:rsid w:val="00BB4806"/>
    <w:rPr>
      <w:rFonts w:cs="Times New Roman"/>
    </w:rPr>
  </w:style>
  <w:style w:type="character" w:customStyle="1" w:styleId="RTFNum81">
    <w:name w:val="RTF_Num 8 1"/>
    <w:rsid w:val="00BB4806"/>
    <w:rPr>
      <w:rFonts w:cs="Times New Roman"/>
      <w:b/>
      <w:bCs/>
    </w:rPr>
  </w:style>
  <w:style w:type="character" w:customStyle="1" w:styleId="RTFNum82">
    <w:name w:val="RTF_Num 8 2"/>
    <w:rsid w:val="00BB4806"/>
    <w:rPr>
      <w:rFonts w:cs="Times New Roman"/>
    </w:rPr>
  </w:style>
  <w:style w:type="character" w:customStyle="1" w:styleId="RTFNum83">
    <w:name w:val="RTF_Num 8 3"/>
    <w:rsid w:val="00BB4806"/>
    <w:rPr>
      <w:rFonts w:cs="Times New Roman"/>
    </w:rPr>
  </w:style>
  <w:style w:type="character" w:customStyle="1" w:styleId="RTFNum84">
    <w:name w:val="RTF_Num 8 4"/>
    <w:rsid w:val="00BB4806"/>
    <w:rPr>
      <w:rFonts w:cs="Times New Roman"/>
    </w:rPr>
  </w:style>
  <w:style w:type="character" w:customStyle="1" w:styleId="RTFNum85">
    <w:name w:val="RTF_Num 8 5"/>
    <w:rsid w:val="00BB4806"/>
    <w:rPr>
      <w:rFonts w:cs="Times New Roman"/>
    </w:rPr>
  </w:style>
  <w:style w:type="character" w:customStyle="1" w:styleId="RTFNum86">
    <w:name w:val="RTF_Num 8 6"/>
    <w:rsid w:val="00BB4806"/>
    <w:rPr>
      <w:rFonts w:cs="Times New Roman"/>
    </w:rPr>
  </w:style>
  <w:style w:type="character" w:customStyle="1" w:styleId="RTFNum87">
    <w:name w:val="RTF_Num 8 7"/>
    <w:rsid w:val="00BB4806"/>
    <w:rPr>
      <w:rFonts w:cs="Times New Roman"/>
    </w:rPr>
  </w:style>
  <w:style w:type="character" w:customStyle="1" w:styleId="RTFNum88">
    <w:name w:val="RTF_Num 8 8"/>
    <w:rsid w:val="00BB4806"/>
    <w:rPr>
      <w:rFonts w:cs="Times New Roman"/>
    </w:rPr>
  </w:style>
  <w:style w:type="character" w:customStyle="1" w:styleId="RTFNum89">
    <w:name w:val="RTF_Num 8 9"/>
    <w:rsid w:val="00BB4806"/>
    <w:rPr>
      <w:rFonts w:cs="Times New Roman"/>
    </w:rPr>
  </w:style>
  <w:style w:type="character" w:customStyle="1" w:styleId="RTFNum91">
    <w:name w:val="RTF_Num 9 1"/>
    <w:rsid w:val="00BB4806"/>
    <w:rPr>
      <w:rFonts w:ascii="Symbol" w:eastAsia="Symbol" w:hAnsi="Symbol" w:cs="Symbol"/>
    </w:rPr>
  </w:style>
  <w:style w:type="character" w:customStyle="1" w:styleId="RTFNum92">
    <w:name w:val="RTF_Num 9 2"/>
    <w:rsid w:val="00BB4806"/>
    <w:rPr>
      <w:rFonts w:ascii="Courier New" w:eastAsia="Courier New" w:hAnsi="Courier New" w:cs="Courier New"/>
    </w:rPr>
  </w:style>
  <w:style w:type="character" w:customStyle="1" w:styleId="RTFNum93">
    <w:name w:val="RTF_Num 9 3"/>
    <w:rsid w:val="00BB4806"/>
    <w:rPr>
      <w:rFonts w:ascii="Wingdings" w:eastAsia="Wingdings" w:hAnsi="Wingdings" w:cs="Wingdings"/>
    </w:rPr>
  </w:style>
  <w:style w:type="character" w:customStyle="1" w:styleId="RTFNum94">
    <w:name w:val="RTF_Num 9 4"/>
    <w:rsid w:val="00BB4806"/>
    <w:rPr>
      <w:rFonts w:ascii="Symbol" w:eastAsia="Symbol" w:hAnsi="Symbol" w:cs="Symbol"/>
    </w:rPr>
  </w:style>
  <w:style w:type="character" w:customStyle="1" w:styleId="RTFNum95">
    <w:name w:val="RTF_Num 9 5"/>
    <w:rsid w:val="00BB4806"/>
    <w:rPr>
      <w:rFonts w:ascii="Courier New" w:eastAsia="Courier New" w:hAnsi="Courier New" w:cs="Courier New"/>
    </w:rPr>
  </w:style>
  <w:style w:type="character" w:customStyle="1" w:styleId="RTFNum96">
    <w:name w:val="RTF_Num 9 6"/>
    <w:rsid w:val="00BB4806"/>
    <w:rPr>
      <w:rFonts w:ascii="Wingdings" w:eastAsia="Wingdings" w:hAnsi="Wingdings" w:cs="Wingdings"/>
    </w:rPr>
  </w:style>
  <w:style w:type="character" w:customStyle="1" w:styleId="RTFNum97">
    <w:name w:val="RTF_Num 9 7"/>
    <w:rsid w:val="00BB4806"/>
    <w:rPr>
      <w:rFonts w:ascii="Symbol" w:eastAsia="Symbol" w:hAnsi="Symbol" w:cs="Symbol"/>
    </w:rPr>
  </w:style>
  <w:style w:type="character" w:customStyle="1" w:styleId="RTFNum98">
    <w:name w:val="RTF_Num 9 8"/>
    <w:rsid w:val="00BB4806"/>
    <w:rPr>
      <w:rFonts w:ascii="Courier New" w:eastAsia="Courier New" w:hAnsi="Courier New" w:cs="Courier New"/>
    </w:rPr>
  </w:style>
  <w:style w:type="character" w:customStyle="1" w:styleId="RTFNum99">
    <w:name w:val="RTF_Num 9 9"/>
    <w:rsid w:val="00BB4806"/>
    <w:rPr>
      <w:rFonts w:ascii="Wingdings" w:eastAsia="Wingdings" w:hAnsi="Wingdings" w:cs="Wingdings"/>
    </w:rPr>
  </w:style>
  <w:style w:type="character" w:customStyle="1" w:styleId="RTFNum101">
    <w:name w:val="RTF_Num 10 1"/>
    <w:rsid w:val="00BB4806"/>
    <w:rPr>
      <w:rFonts w:cs="Times New Roman"/>
      <w:color w:val="auto"/>
    </w:rPr>
  </w:style>
  <w:style w:type="character" w:customStyle="1" w:styleId="RTFNum102">
    <w:name w:val="RTF_Num 10 2"/>
    <w:rsid w:val="00BB4806"/>
    <w:rPr>
      <w:rFonts w:cs="Times New Roman"/>
    </w:rPr>
  </w:style>
  <w:style w:type="character" w:customStyle="1" w:styleId="RTFNum103">
    <w:name w:val="RTF_Num 10 3"/>
    <w:rsid w:val="00BB4806"/>
    <w:rPr>
      <w:rFonts w:cs="Times New Roman"/>
    </w:rPr>
  </w:style>
  <w:style w:type="character" w:customStyle="1" w:styleId="RTFNum104">
    <w:name w:val="RTF_Num 10 4"/>
    <w:rsid w:val="00BB4806"/>
    <w:rPr>
      <w:rFonts w:cs="Times New Roman"/>
    </w:rPr>
  </w:style>
  <w:style w:type="character" w:customStyle="1" w:styleId="RTFNum105">
    <w:name w:val="RTF_Num 10 5"/>
    <w:rsid w:val="00BB4806"/>
    <w:rPr>
      <w:rFonts w:cs="Times New Roman"/>
    </w:rPr>
  </w:style>
  <w:style w:type="character" w:customStyle="1" w:styleId="RTFNum106">
    <w:name w:val="RTF_Num 10 6"/>
    <w:rsid w:val="00BB4806"/>
    <w:rPr>
      <w:rFonts w:cs="Times New Roman"/>
    </w:rPr>
  </w:style>
  <w:style w:type="character" w:customStyle="1" w:styleId="RTFNum107">
    <w:name w:val="RTF_Num 10 7"/>
    <w:rsid w:val="00BB4806"/>
    <w:rPr>
      <w:rFonts w:cs="Times New Roman"/>
    </w:rPr>
  </w:style>
  <w:style w:type="character" w:customStyle="1" w:styleId="RTFNum108">
    <w:name w:val="RTF_Num 10 8"/>
    <w:rsid w:val="00BB4806"/>
    <w:rPr>
      <w:rFonts w:cs="Times New Roman"/>
    </w:rPr>
  </w:style>
  <w:style w:type="character" w:customStyle="1" w:styleId="RTFNum109">
    <w:name w:val="RTF_Num 10 9"/>
    <w:rsid w:val="00BB4806"/>
    <w:rPr>
      <w:rFonts w:cs="Times New Roman"/>
    </w:rPr>
  </w:style>
  <w:style w:type="character" w:customStyle="1" w:styleId="RTFNum111">
    <w:name w:val="RTF_Num 11 1"/>
    <w:rsid w:val="00BB4806"/>
    <w:rPr>
      <w:rFonts w:ascii="Symbol" w:eastAsia="Symbol" w:hAnsi="Symbol" w:cs="Symbol"/>
    </w:rPr>
  </w:style>
  <w:style w:type="character" w:customStyle="1" w:styleId="RTFNum112">
    <w:name w:val="RTF_Num 11 2"/>
    <w:rsid w:val="00BB4806"/>
    <w:rPr>
      <w:rFonts w:ascii="Courier New" w:eastAsia="Courier New" w:hAnsi="Courier New" w:cs="Courier New"/>
    </w:rPr>
  </w:style>
  <w:style w:type="character" w:customStyle="1" w:styleId="RTFNum113">
    <w:name w:val="RTF_Num 11 3"/>
    <w:rsid w:val="00BB4806"/>
    <w:rPr>
      <w:rFonts w:ascii="Wingdings" w:eastAsia="Wingdings" w:hAnsi="Wingdings" w:cs="Wingdings"/>
    </w:rPr>
  </w:style>
  <w:style w:type="character" w:customStyle="1" w:styleId="RTFNum114">
    <w:name w:val="RTF_Num 11 4"/>
    <w:rsid w:val="00BB4806"/>
    <w:rPr>
      <w:rFonts w:ascii="Symbol" w:eastAsia="Symbol" w:hAnsi="Symbol" w:cs="Symbol"/>
    </w:rPr>
  </w:style>
  <w:style w:type="character" w:customStyle="1" w:styleId="RTFNum115">
    <w:name w:val="RTF_Num 11 5"/>
    <w:rsid w:val="00BB4806"/>
    <w:rPr>
      <w:rFonts w:ascii="Courier New" w:eastAsia="Courier New" w:hAnsi="Courier New" w:cs="Courier New"/>
    </w:rPr>
  </w:style>
  <w:style w:type="character" w:customStyle="1" w:styleId="RTFNum116">
    <w:name w:val="RTF_Num 11 6"/>
    <w:rsid w:val="00BB4806"/>
    <w:rPr>
      <w:rFonts w:ascii="Wingdings" w:eastAsia="Wingdings" w:hAnsi="Wingdings" w:cs="Wingdings"/>
    </w:rPr>
  </w:style>
  <w:style w:type="character" w:customStyle="1" w:styleId="RTFNum117">
    <w:name w:val="RTF_Num 11 7"/>
    <w:rsid w:val="00BB4806"/>
    <w:rPr>
      <w:rFonts w:ascii="Symbol" w:eastAsia="Symbol" w:hAnsi="Symbol" w:cs="Symbol"/>
    </w:rPr>
  </w:style>
  <w:style w:type="character" w:customStyle="1" w:styleId="RTFNum118">
    <w:name w:val="RTF_Num 11 8"/>
    <w:rsid w:val="00BB4806"/>
    <w:rPr>
      <w:rFonts w:ascii="Courier New" w:eastAsia="Courier New" w:hAnsi="Courier New" w:cs="Courier New"/>
    </w:rPr>
  </w:style>
  <w:style w:type="character" w:customStyle="1" w:styleId="RTFNum119">
    <w:name w:val="RTF_Num 11 9"/>
    <w:rsid w:val="00BB4806"/>
    <w:rPr>
      <w:rFonts w:ascii="Wingdings" w:eastAsia="Wingdings" w:hAnsi="Wingdings" w:cs="Wingdings"/>
    </w:rPr>
  </w:style>
  <w:style w:type="character" w:customStyle="1" w:styleId="RTFNum121">
    <w:name w:val="RTF_Num 12 1"/>
    <w:rsid w:val="00BB4806"/>
    <w:rPr>
      <w:rFonts w:ascii="Symbol" w:eastAsia="Symbol" w:hAnsi="Symbol" w:cs="Symbol"/>
    </w:rPr>
  </w:style>
  <w:style w:type="character" w:customStyle="1" w:styleId="RTFNum122">
    <w:name w:val="RTF_Num 12 2"/>
    <w:rsid w:val="00BB4806"/>
    <w:rPr>
      <w:rFonts w:ascii="Courier New" w:eastAsia="Courier New" w:hAnsi="Courier New" w:cs="Courier New"/>
    </w:rPr>
  </w:style>
  <w:style w:type="character" w:customStyle="1" w:styleId="RTFNum123">
    <w:name w:val="RTF_Num 12 3"/>
    <w:rsid w:val="00BB4806"/>
    <w:rPr>
      <w:rFonts w:ascii="Wingdings" w:eastAsia="Wingdings" w:hAnsi="Wingdings" w:cs="Wingdings"/>
    </w:rPr>
  </w:style>
  <w:style w:type="character" w:customStyle="1" w:styleId="RTFNum124">
    <w:name w:val="RTF_Num 12 4"/>
    <w:rsid w:val="00BB4806"/>
    <w:rPr>
      <w:rFonts w:ascii="Symbol" w:eastAsia="Symbol" w:hAnsi="Symbol" w:cs="Symbol"/>
    </w:rPr>
  </w:style>
  <w:style w:type="character" w:customStyle="1" w:styleId="RTFNum125">
    <w:name w:val="RTF_Num 12 5"/>
    <w:rsid w:val="00BB4806"/>
    <w:rPr>
      <w:rFonts w:ascii="Courier New" w:eastAsia="Courier New" w:hAnsi="Courier New" w:cs="Courier New"/>
    </w:rPr>
  </w:style>
  <w:style w:type="character" w:customStyle="1" w:styleId="RTFNum126">
    <w:name w:val="RTF_Num 12 6"/>
    <w:rsid w:val="00BB4806"/>
    <w:rPr>
      <w:rFonts w:ascii="Wingdings" w:eastAsia="Wingdings" w:hAnsi="Wingdings" w:cs="Wingdings"/>
    </w:rPr>
  </w:style>
  <w:style w:type="character" w:customStyle="1" w:styleId="RTFNum127">
    <w:name w:val="RTF_Num 12 7"/>
    <w:rsid w:val="00BB4806"/>
    <w:rPr>
      <w:rFonts w:ascii="Symbol" w:eastAsia="Symbol" w:hAnsi="Symbol" w:cs="Symbol"/>
    </w:rPr>
  </w:style>
  <w:style w:type="character" w:customStyle="1" w:styleId="RTFNum128">
    <w:name w:val="RTF_Num 12 8"/>
    <w:rsid w:val="00BB4806"/>
    <w:rPr>
      <w:rFonts w:ascii="Courier New" w:eastAsia="Courier New" w:hAnsi="Courier New" w:cs="Courier New"/>
    </w:rPr>
  </w:style>
  <w:style w:type="character" w:customStyle="1" w:styleId="RTFNum129">
    <w:name w:val="RTF_Num 12 9"/>
    <w:rsid w:val="00BB4806"/>
    <w:rPr>
      <w:rFonts w:ascii="Wingdings" w:eastAsia="Wingdings" w:hAnsi="Wingdings" w:cs="Wingdings"/>
    </w:rPr>
  </w:style>
  <w:style w:type="character" w:customStyle="1" w:styleId="RTFNum131">
    <w:name w:val="RTF_Num 13 1"/>
    <w:rsid w:val="00BB4806"/>
    <w:rPr>
      <w:rFonts w:cs="Times New Roman"/>
    </w:rPr>
  </w:style>
  <w:style w:type="character" w:customStyle="1" w:styleId="RTFNum132">
    <w:name w:val="RTF_Num 13 2"/>
    <w:rsid w:val="00BB4806"/>
    <w:rPr>
      <w:rFonts w:cs="Times New Roman"/>
    </w:rPr>
  </w:style>
  <w:style w:type="character" w:customStyle="1" w:styleId="RTFNum133">
    <w:name w:val="RTF_Num 13 3"/>
    <w:rsid w:val="00BB4806"/>
    <w:rPr>
      <w:rFonts w:cs="Times New Roman"/>
    </w:rPr>
  </w:style>
  <w:style w:type="character" w:customStyle="1" w:styleId="RTFNum134">
    <w:name w:val="RTF_Num 13 4"/>
    <w:rsid w:val="00BB4806"/>
    <w:rPr>
      <w:rFonts w:cs="Times New Roman"/>
    </w:rPr>
  </w:style>
  <w:style w:type="character" w:customStyle="1" w:styleId="RTFNum135">
    <w:name w:val="RTF_Num 13 5"/>
    <w:rsid w:val="00BB4806"/>
    <w:rPr>
      <w:rFonts w:cs="Times New Roman"/>
    </w:rPr>
  </w:style>
  <w:style w:type="character" w:customStyle="1" w:styleId="RTFNum136">
    <w:name w:val="RTF_Num 13 6"/>
    <w:rsid w:val="00BB4806"/>
    <w:rPr>
      <w:rFonts w:cs="Times New Roman"/>
    </w:rPr>
  </w:style>
  <w:style w:type="character" w:customStyle="1" w:styleId="RTFNum137">
    <w:name w:val="RTF_Num 13 7"/>
    <w:rsid w:val="00BB4806"/>
    <w:rPr>
      <w:rFonts w:cs="Times New Roman"/>
    </w:rPr>
  </w:style>
  <w:style w:type="character" w:customStyle="1" w:styleId="RTFNum138">
    <w:name w:val="RTF_Num 13 8"/>
    <w:rsid w:val="00BB4806"/>
    <w:rPr>
      <w:rFonts w:cs="Times New Roman"/>
    </w:rPr>
  </w:style>
  <w:style w:type="character" w:customStyle="1" w:styleId="RTFNum139">
    <w:name w:val="RTF_Num 13 9"/>
    <w:rsid w:val="00BB4806"/>
    <w:rPr>
      <w:rFonts w:cs="Times New Roman"/>
    </w:rPr>
  </w:style>
  <w:style w:type="character" w:customStyle="1" w:styleId="RTFNum141">
    <w:name w:val="RTF_Num 14 1"/>
    <w:rsid w:val="00BB4806"/>
    <w:rPr>
      <w:rFonts w:cs="Times New Roman"/>
    </w:rPr>
  </w:style>
  <w:style w:type="character" w:customStyle="1" w:styleId="RTFNum142">
    <w:name w:val="RTF_Num 14 2"/>
    <w:rsid w:val="00BB4806"/>
    <w:rPr>
      <w:rFonts w:cs="Times New Roman"/>
    </w:rPr>
  </w:style>
  <w:style w:type="character" w:customStyle="1" w:styleId="RTFNum143">
    <w:name w:val="RTF_Num 14 3"/>
    <w:rsid w:val="00BB4806"/>
    <w:rPr>
      <w:rFonts w:cs="Times New Roman"/>
    </w:rPr>
  </w:style>
  <w:style w:type="character" w:customStyle="1" w:styleId="RTFNum144">
    <w:name w:val="RTF_Num 14 4"/>
    <w:rsid w:val="00BB4806"/>
    <w:rPr>
      <w:rFonts w:cs="Times New Roman"/>
    </w:rPr>
  </w:style>
  <w:style w:type="character" w:customStyle="1" w:styleId="RTFNum145">
    <w:name w:val="RTF_Num 14 5"/>
    <w:rsid w:val="00BB4806"/>
    <w:rPr>
      <w:rFonts w:cs="Times New Roman"/>
    </w:rPr>
  </w:style>
  <w:style w:type="character" w:customStyle="1" w:styleId="RTFNum146">
    <w:name w:val="RTF_Num 14 6"/>
    <w:rsid w:val="00BB4806"/>
    <w:rPr>
      <w:rFonts w:cs="Times New Roman"/>
    </w:rPr>
  </w:style>
  <w:style w:type="character" w:customStyle="1" w:styleId="RTFNum147">
    <w:name w:val="RTF_Num 14 7"/>
    <w:rsid w:val="00BB4806"/>
    <w:rPr>
      <w:rFonts w:cs="Times New Roman"/>
    </w:rPr>
  </w:style>
  <w:style w:type="character" w:customStyle="1" w:styleId="RTFNum148">
    <w:name w:val="RTF_Num 14 8"/>
    <w:rsid w:val="00BB4806"/>
    <w:rPr>
      <w:rFonts w:cs="Times New Roman"/>
    </w:rPr>
  </w:style>
  <w:style w:type="character" w:customStyle="1" w:styleId="RTFNum149">
    <w:name w:val="RTF_Num 14 9"/>
    <w:rsid w:val="00BB4806"/>
    <w:rPr>
      <w:rFonts w:cs="Times New Roman"/>
    </w:rPr>
  </w:style>
  <w:style w:type="character" w:customStyle="1" w:styleId="RTFNum151">
    <w:name w:val="RTF_Num 15 1"/>
    <w:rsid w:val="00BB4806"/>
    <w:rPr>
      <w:rFonts w:ascii="Symbol" w:eastAsia="Symbol" w:hAnsi="Symbol" w:cs="Symbol"/>
    </w:rPr>
  </w:style>
  <w:style w:type="character" w:customStyle="1" w:styleId="RTFNum152">
    <w:name w:val="RTF_Num 15 2"/>
    <w:rsid w:val="00BB4806"/>
    <w:rPr>
      <w:rFonts w:ascii="Courier New" w:eastAsia="Courier New" w:hAnsi="Courier New" w:cs="Courier New"/>
    </w:rPr>
  </w:style>
  <w:style w:type="character" w:customStyle="1" w:styleId="RTFNum153">
    <w:name w:val="RTF_Num 15 3"/>
    <w:rsid w:val="00BB4806"/>
    <w:rPr>
      <w:rFonts w:ascii="Wingdings" w:eastAsia="Wingdings" w:hAnsi="Wingdings" w:cs="Wingdings"/>
    </w:rPr>
  </w:style>
  <w:style w:type="character" w:customStyle="1" w:styleId="RTFNum154">
    <w:name w:val="RTF_Num 15 4"/>
    <w:rsid w:val="00BB4806"/>
    <w:rPr>
      <w:rFonts w:ascii="Symbol" w:eastAsia="Symbol" w:hAnsi="Symbol" w:cs="Symbol"/>
    </w:rPr>
  </w:style>
  <w:style w:type="character" w:customStyle="1" w:styleId="RTFNum155">
    <w:name w:val="RTF_Num 15 5"/>
    <w:rsid w:val="00BB4806"/>
    <w:rPr>
      <w:rFonts w:ascii="Courier New" w:eastAsia="Courier New" w:hAnsi="Courier New" w:cs="Courier New"/>
    </w:rPr>
  </w:style>
  <w:style w:type="character" w:customStyle="1" w:styleId="RTFNum156">
    <w:name w:val="RTF_Num 15 6"/>
    <w:rsid w:val="00BB4806"/>
    <w:rPr>
      <w:rFonts w:ascii="Wingdings" w:eastAsia="Wingdings" w:hAnsi="Wingdings" w:cs="Wingdings"/>
    </w:rPr>
  </w:style>
  <w:style w:type="character" w:customStyle="1" w:styleId="RTFNum157">
    <w:name w:val="RTF_Num 15 7"/>
    <w:rsid w:val="00BB4806"/>
    <w:rPr>
      <w:rFonts w:ascii="Symbol" w:eastAsia="Symbol" w:hAnsi="Symbol" w:cs="Symbol"/>
    </w:rPr>
  </w:style>
  <w:style w:type="character" w:customStyle="1" w:styleId="RTFNum158">
    <w:name w:val="RTF_Num 15 8"/>
    <w:rsid w:val="00BB4806"/>
    <w:rPr>
      <w:rFonts w:ascii="Courier New" w:eastAsia="Courier New" w:hAnsi="Courier New" w:cs="Courier New"/>
    </w:rPr>
  </w:style>
  <w:style w:type="character" w:customStyle="1" w:styleId="RTFNum159">
    <w:name w:val="RTF_Num 15 9"/>
    <w:rsid w:val="00BB4806"/>
    <w:rPr>
      <w:rFonts w:ascii="Wingdings" w:eastAsia="Wingdings" w:hAnsi="Wingdings" w:cs="Wingdings"/>
    </w:rPr>
  </w:style>
  <w:style w:type="character" w:customStyle="1" w:styleId="RTFNum161">
    <w:name w:val="RTF_Num 16 1"/>
    <w:rsid w:val="00BB4806"/>
    <w:rPr>
      <w:rFonts w:ascii="Symbol" w:eastAsia="Symbol" w:hAnsi="Symbol" w:cs="Symbol"/>
    </w:rPr>
  </w:style>
  <w:style w:type="character" w:customStyle="1" w:styleId="RTFNum162">
    <w:name w:val="RTF_Num 16 2"/>
    <w:rsid w:val="00BB4806"/>
    <w:rPr>
      <w:rFonts w:ascii="Courier New" w:eastAsia="Courier New" w:hAnsi="Courier New" w:cs="Courier New"/>
    </w:rPr>
  </w:style>
  <w:style w:type="character" w:customStyle="1" w:styleId="RTFNum163">
    <w:name w:val="RTF_Num 16 3"/>
    <w:rsid w:val="00BB4806"/>
    <w:rPr>
      <w:rFonts w:ascii="Wingdings" w:eastAsia="Wingdings" w:hAnsi="Wingdings" w:cs="Wingdings"/>
    </w:rPr>
  </w:style>
  <w:style w:type="character" w:customStyle="1" w:styleId="RTFNum164">
    <w:name w:val="RTF_Num 16 4"/>
    <w:rsid w:val="00BB4806"/>
    <w:rPr>
      <w:rFonts w:ascii="Symbol" w:eastAsia="Symbol" w:hAnsi="Symbol" w:cs="Symbol"/>
    </w:rPr>
  </w:style>
  <w:style w:type="character" w:customStyle="1" w:styleId="RTFNum165">
    <w:name w:val="RTF_Num 16 5"/>
    <w:rsid w:val="00BB4806"/>
    <w:rPr>
      <w:rFonts w:ascii="Courier New" w:eastAsia="Courier New" w:hAnsi="Courier New" w:cs="Courier New"/>
    </w:rPr>
  </w:style>
  <w:style w:type="character" w:customStyle="1" w:styleId="RTFNum166">
    <w:name w:val="RTF_Num 16 6"/>
    <w:rsid w:val="00BB4806"/>
    <w:rPr>
      <w:rFonts w:ascii="Wingdings" w:eastAsia="Wingdings" w:hAnsi="Wingdings" w:cs="Wingdings"/>
    </w:rPr>
  </w:style>
  <w:style w:type="character" w:customStyle="1" w:styleId="RTFNum167">
    <w:name w:val="RTF_Num 16 7"/>
    <w:rsid w:val="00BB4806"/>
    <w:rPr>
      <w:rFonts w:ascii="Symbol" w:eastAsia="Symbol" w:hAnsi="Symbol" w:cs="Symbol"/>
    </w:rPr>
  </w:style>
  <w:style w:type="character" w:customStyle="1" w:styleId="RTFNum168">
    <w:name w:val="RTF_Num 16 8"/>
    <w:rsid w:val="00BB4806"/>
    <w:rPr>
      <w:rFonts w:ascii="Courier New" w:eastAsia="Courier New" w:hAnsi="Courier New" w:cs="Courier New"/>
    </w:rPr>
  </w:style>
  <w:style w:type="character" w:customStyle="1" w:styleId="RTFNum169">
    <w:name w:val="RTF_Num 16 9"/>
    <w:rsid w:val="00BB4806"/>
    <w:rPr>
      <w:rFonts w:ascii="Wingdings" w:eastAsia="Wingdings" w:hAnsi="Wingdings" w:cs="Wingdings"/>
    </w:rPr>
  </w:style>
  <w:style w:type="character" w:customStyle="1" w:styleId="RTFNum171">
    <w:name w:val="RTF_Num 17 1"/>
    <w:rsid w:val="00BB4806"/>
    <w:rPr>
      <w:rFonts w:cs="Times New Roman"/>
      <w:b w:val="0"/>
      <w:bCs w:val="0"/>
    </w:rPr>
  </w:style>
  <w:style w:type="character" w:customStyle="1" w:styleId="RTFNum172">
    <w:name w:val="RTF_Num 17 2"/>
    <w:rsid w:val="00BB4806"/>
    <w:rPr>
      <w:rFonts w:cs="Times New Roman"/>
      <w:b w:val="0"/>
      <w:bCs w:val="0"/>
    </w:rPr>
  </w:style>
  <w:style w:type="character" w:customStyle="1" w:styleId="RTFNum173">
    <w:name w:val="RTF_Num 17 3"/>
    <w:rsid w:val="00BB4806"/>
    <w:rPr>
      <w:rFonts w:cs="Times New Roman"/>
      <w:b w:val="0"/>
      <w:bCs w:val="0"/>
    </w:rPr>
  </w:style>
  <w:style w:type="character" w:customStyle="1" w:styleId="RTFNum174">
    <w:name w:val="RTF_Num 17 4"/>
    <w:rsid w:val="00BB4806"/>
    <w:rPr>
      <w:rFonts w:cs="Times New Roman"/>
      <w:b w:val="0"/>
      <w:bCs w:val="0"/>
    </w:rPr>
  </w:style>
  <w:style w:type="character" w:customStyle="1" w:styleId="RTFNum175">
    <w:name w:val="RTF_Num 17 5"/>
    <w:rsid w:val="00BB4806"/>
    <w:rPr>
      <w:rFonts w:cs="Times New Roman"/>
      <w:b w:val="0"/>
      <w:bCs w:val="0"/>
    </w:rPr>
  </w:style>
  <w:style w:type="character" w:customStyle="1" w:styleId="RTFNum176">
    <w:name w:val="RTF_Num 17 6"/>
    <w:rsid w:val="00BB4806"/>
    <w:rPr>
      <w:rFonts w:cs="Times New Roman"/>
      <w:b w:val="0"/>
      <w:bCs w:val="0"/>
    </w:rPr>
  </w:style>
  <w:style w:type="character" w:customStyle="1" w:styleId="RTFNum177">
    <w:name w:val="RTF_Num 17 7"/>
    <w:rsid w:val="00BB4806"/>
    <w:rPr>
      <w:rFonts w:cs="Times New Roman"/>
      <w:b w:val="0"/>
      <w:bCs w:val="0"/>
    </w:rPr>
  </w:style>
  <w:style w:type="character" w:customStyle="1" w:styleId="RTFNum178">
    <w:name w:val="RTF_Num 17 8"/>
    <w:rsid w:val="00BB4806"/>
    <w:rPr>
      <w:rFonts w:cs="Times New Roman"/>
      <w:b w:val="0"/>
      <w:bCs w:val="0"/>
    </w:rPr>
  </w:style>
  <w:style w:type="character" w:customStyle="1" w:styleId="RTFNum179">
    <w:name w:val="RTF_Num 17 9"/>
    <w:rsid w:val="00BB4806"/>
    <w:rPr>
      <w:rFonts w:cs="Times New Roman"/>
      <w:b w:val="0"/>
      <w:bCs w:val="0"/>
    </w:rPr>
  </w:style>
  <w:style w:type="character" w:customStyle="1" w:styleId="RTFNum181">
    <w:name w:val="RTF_Num 18 1"/>
    <w:rsid w:val="00BB4806"/>
    <w:rPr>
      <w:rFonts w:cs="Times New Roman"/>
    </w:rPr>
  </w:style>
  <w:style w:type="character" w:customStyle="1" w:styleId="RTFNum182">
    <w:name w:val="RTF_Num 18 2"/>
    <w:rsid w:val="00BB4806"/>
    <w:rPr>
      <w:rFonts w:cs="Times New Roman"/>
    </w:rPr>
  </w:style>
  <w:style w:type="character" w:customStyle="1" w:styleId="RTFNum183">
    <w:name w:val="RTF_Num 18 3"/>
    <w:rsid w:val="00BB4806"/>
    <w:rPr>
      <w:rFonts w:cs="Times New Roman"/>
    </w:rPr>
  </w:style>
  <w:style w:type="character" w:customStyle="1" w:styleId="RTFNum184">
    <w:name w:val="RTF_Num 18 4"/>
    <w:rsid w:val="00BB4806"/>
    <w:rPr>
      <w:rFonts w:cs="Times New Roman"/>
    </w:rPr>
  </w:style>
  <w:style w:type="character" w:customStyle="1" w:styleId="RTFNum185">
    <w:name w:val="RTF_Num 18 5"/>
    <w:rsid w:val="00BB4806"/>
    <w:rPr>
      <w:rFonts w:cs="Times New Roman"/>
    </w:rPr>
  </w:style>
  <w:style w:type="character" w:customStyle="1" w:styleId="RTFNum186">
    <w:name w:val="RTF_Num 18 6"/>
    <w:rsid w:val="00BB4806"/>
    <w:rPr>
      <w:rFonts w:cs="Times New Roman"/>
    </w:rPr>
  </w:style>
  <w:style w:type="character" w:customStyle="1" w:styleId="RTFNum187">
    <w:name w:val="RTF_Num 18 7"/>
    <w:rsid w:val="00BB4806"/>
    <w:rPr>
      <w:rFonts w:cs="Times New Roman"/>
    </w:rPr>
  </w:style>
  <w:style w:type="character" w:customStyle="1" w:styleId="RTFNum188">
    <w:name w:val="RTF_Num 18 8"/>
    <w:rsid w:val="00BB4806"/>
    <w:rPr>
      <w:rFonts w:cs="Times New Roman"/>
    </w:rPr>
  </w:style>
  <w:style w:type="character" w:customStyle="1" w:styleId="RTFNum189">
    <w:name w:val="RTF_Num 18 9"/>
    <w:rsid w:val="00BB4806"/>
    <w:rPr>
      <w:rFonts w:cs="Times New Roman"/>
    </w:rPr>
  </w:style>
  <w:style w:type="character" w:customStyle="1" w:styleId="RTFNum191">
    <w:name w:val="RTF_Num 19 1"/>
    <w:rsid w:val="00BB4806"/>
    <w:rPr>
      <w:rFonts w:ascii="Symbol" w:eastAsia="Symbol" w:hAnsi="Symbol" w:cs="Symbol"/>
    </w:rPr>
  </w:style>
  <w:style w:type="character" w:customStyle="1" w:styleId="RTFNum192">
    <w:name w:val="RTF_Num 19 2"/>
    <w:rsid w:val="00BB4806"/>
    <w:rPr>
      <w:rFonts w:ascii="Courier New" w:eastAsia="Courier New" w:hAnsi="Courier New" w:cs="Courier New"/>
    </w:rPr>
  </w:style>
  <w:style w:type="character" w:customStyle="1" w:styleId="RTFNum193">
    <w:name w:val="RTF_Num 19 3"/>
    <w:rsid w:val="00BB4806"/>
    <w:rPr>
      <w:rFonts w:ascii="Wingdings" w:eastAsia="Wingdings" w:hAnsi="Wingdings" w:cs="Wingdings"/>
    </w:rPr>
  </w:style>
  <w:style w:type="character" w:customStyle="1" w:styleId="RTFNum194">
    <w:name w:val="RTF_Num 19 4"/>
    <w:rsid w:val="00BB4806"/>
    <w:rPr>
      <w:rFonts w:ascii="Symbol" w:eastAsia="Symbol" w:hAnsi="Symbol" w:cs="Symbol"/>
    </w:rPr>
  </w:style>
  <w:style w:type="character" w:customStyle="1" w:styleId="RTFNum195">
    <w:name w:val="RTF_Num 19 5"/>
    <w:rsid w:val="00BB4806"/>
    <w:rPr>
      <w:rFonts w:ascii="Courier New" w:eastAsia="Courier New" w:hAnsi="Courier New" w:cs="Courier New"/>
    </w:rPr>
  </w:style>
  <w:style w:type="character" w:customStyle="1" w:styleId="RTFNum196">
    <w:name w:val="RTF_Num 19 6"/>
    <w:rsid w:val="00BB4806"/>
    <w:rPr>
      <w:rFonts w:ascii="Wingdings" w:eastAsia="Wingdings" w:hAnsi="Wingdings" w:cs="Wingdings"/>
    </w:rPr>
  </w:style>
  <w:style w:type="character" w:customStyle="1" w:styleId="RTFNum197">
    <w:name w:val="RTF_Num 19 7"/>
    <w:rsid w:val="00BB4806"/>
    <w:rPr>
      <w:rFonts w:ascii="Symbol" w:eastAsia="Symbol" w:hAnsi="Symbol" w:cs="Symbol"/>
    </w:rPr>
  </w:style>
  <w:style w:type="character" w:customStyle="1" w:styleId="RTFNum198">
    <w:name w:val="RTF_Num 19 8"/>
    <w:rsid w:val="00BB4806"/>
    <w:rPr>
      <w:rFonts w:ascii="Courier New" w:eastAsia="Courier New" w:hAnsi="Courier New" w:cs="Courier New"/>
    </w:rPr>
  </w:style>
  <w:style w:type="character" w:customStyle="1" w:styleId="RTFNum199">
    <w:name w:val="RTF_Num 19 9"/>
    <w:rsid w:val="00BB4806"/>
    <w:rPr>
      <w:rFonts w:ascii="Wingdings" w:eastAsia="Wingdings" w:hAnsi="Wingdings" w:cs="Wingdings"/>
    </w:rPr>
  </w:style>
  <w:style w:type="character" w:customStyle="1" w:styleId="RTFNum201">
    <w:name w:val="RTF_Num 20 1"/>
    <w:rsid w:val="00BB4806"/>
    <w:rPr>
      <w:rFonts w:ascii="Symbol" w:eastAsia="Symbol" w:hAnsi="Symbol" w:cs="Symbol"/>
    </w:rPr>
  </w:style>
  <w:style w:type="character" w:customStyle="1" w:styleId="RTFNum202">
    <w:name w:val="RTF_Num 20 2"/>
    <w:rsid w:val="00BB4806"/>
    <w:rPr>
      <w:rFonts w:ascii="Courier New" w:eastAsia="Courier New" w:hAnsi="Courier New" w:cs="Courier New"/>
    </w:rPr>
  </w:style>
  <w:style w:type="character" w:customStyle="1" w:styleId="RTFNum203">
    <w:name w:val="RTF_Num 20 3"/>
    <w:rsid w:val="00BB4806"/>
    <w:rPr>
      <w:rFonts w:ascii="Wingdings" w:eastAsia="Wingdings" w:hAnsi="Wingdings" w:cs="Wingdings"/>
    </w:rPr>
  </w:style>
  <w:style w:type="character" w:customStyle="1" w:styleId="RTFNum204">
    <w:name w:val="RTF_Num 20 4"/>
    <w:rsid w:val="00BB4806"/>
    <w:rPr>
      <w:rFonts w:ascii="Symbol" w:eastAsia="Symbol" w:hAnsi="Symbol" w:cs="Symbol"/>
    </w:rPr>
  </w:style>
  <w:style w:type="character" w:customStyle="1" w:styleId="RTFNum205">
    <w:name w:val="RTF_Num 20 5"/>
    <w:rsid w:val="00BB4806"/>
    <w:rPr>
      <w:rFonts w:ascii="Courier New" w:eastAsia="Courier New" w:hAnsi="Courier New" w:cs="Courier New"/>
    </w:rPr>
  </w:style>
  <w:style w:type="character" w:customStyle="1" w:styleId="RTFNum206">
    <w:name w:val="RTF_Num 20 6"/>
    <w:rsid w:val="00BB4806"/>
    <w:rPr>
      <w:rFonts w:ascii="Wingdings" w:eastAsia="Wingdings" w:hAnsi="Wingdings" w:cs="Wingdings"/>
    </w:rPr>
  </w:style>
  <w:style w:type="character" w:customStyle="1" w:styleId="RTFNum207">
    <w:name w:val="RTF_Num 20 7"/>
    <w:rsid w:val="00BB4806"/>
    <w:rPr>
      <w:rFonts w:ascii="Symbol" w:eastAsia="Symbol" w:hAnsi="Symbol" w:cs="Symbol"/>
    </w:rPr>
  </w:style>
  <w:style w:type="character" w:customStyle="1" w:styleId="RTFNum208">
    <w:name w:val="RTF_Num 20 8"/>
    <w:rsid w:val="00BB4806"/>
    <w:rPr>
      <w:rFonts w:ascii="Courier New" w:eastAsia="Courier New" w:hAnsi="Courier New" w:cs="Courier New"/>
    </w:rPr>
  </w:style>
  <w:style w:type="character" w:customStyle="1" w:styleId="RTFNum209">
    <w:name w:val="RTF_Num 20 9"/>
    <w:rsid w:val="00BB4806"/>
    <w:rPr>
      <w:rFonts w:ascii="Wingdings" w:eastAsia="Wingdings" w:hAnsi="Wingdings" w:cs="Wingdings"/>
    </w:rPr>
  </w:style>
  <w:style w:type="character" w:customStyle="1" w:styleId="RTFNum211">
    <w:name w:val="RTF_Num 21 1"/>
    <w:rsid w:val="00BB4806"/>
    <w:rPr>
      <w:rFonts w:ascii="Symbol" w:eastAsia="Symbol" w:hAnsi="Symbol" w:cs="Symbol"/>
    </w:rPr>
  </w:style>
  <w:style w:type="character" w:customStyle="1" w:styleId="RTFNum212">
    <w:name w:val="RTF_Num 21 2"/>
    <w:rsid w:val="00BB4806"/>
    <w:rPr>
      <w:rFonts w:ascii="Courier New" w:eastAsia="Courier New" w:hAnsi="Courier New" w:cs="Courier New"/>
    </w:rPr>
  </w:style>
  <w:style w:type="character" w:customStyle="1" w:styleId="RTFNum213">
    <w:name w:val="RTF_Num 21 3"/>
    <w:rsid w:val="00BB4806"/>
    <w:rPr>
      <w:rFonts w:ascii="Wingdings" w:eastAsia="Wingdings" w:hAnsi="Wingdings" w:cs="Wingdings"/>
    </w:rPr>
  </w:style>
  <w:style w:type="character" w:customStyle="1" w:styleId="RTFNum214">
    <w:name w:val="RTF_Num 21 4"/>
    <w:rsid w:val="00BB4806"/>
    <w:rPr>
      <w:rFonts w:ascii="Symbol" w:eastAsia="Symbol" w:hAnsi="Symbol" w:cs="Symbol"/>
    </w:rPr>
  </w:style>
  <w:style w:type="character" w:customStyle="1" w:styleId="RTFNum215">
    <w:name w:val="RTF_Num 21 5"/>
    <w:rsid w:val="00BB4806"/>
    <w:rPr>
      <w:rFonts w:ascii="Courier New" w:eastAsia="Courier New" w:hAnsi="Courier New" w:cs="Courier New"/>
    </w:rPr>
  </w:style>
  <w:style w:type="character" w:customStyle="1" w:styleId="RTFNum216">
    <w:name w:val="RTF_Num 21 6"/>
    <w:rsid w:val="00BB4806"/>
    <w:rPr>
      <w:rFonts w:ascii="Wingdings" w:eastAsia="Wingdings" w:hAnsi="Wingdings" w:cs="Wingdings"/>
    </w:rPr>
  </w:style>
  <w:style w:type="character" w:customStyle="1" w:styleId="RTFNum217">
    <w:name w:val="RTF_Num 21 7"/>
    <w:rsid w:val="00BB4806"/>
    <w:rPr>
      <w:rFonts w:ascii="Symbol" w:eastAsia="Symbol" w:hAnsi="Symbol" w:cs="Symbol"/>
    </w:rPr>
  </w:style>
  <w:style w:type="character" w:customStyle="1" w:styleId="RTFNum218">
    <w:name w:val="RTF_Num 21 8"/>
    <w:rsid w:val="00BB4806"/>
    <w:rPr>
      <w:rFonts w:ascii="Courier New" w:eastAsia="Courier New" w:hAnsi="Courier New" w:cs="Courier New"/>
    </w:rPr>
  </w:style>
  <w:style w:type="character" w:customStyle="1" w:styleId="RTFNum219">
    <w:name w:val="RTF_Num 21 9"/>
    <w:rsid w:val="00BB4806"/>
    <w:rPr>
      <w:rFonts w:ascii="Wingdings" w:eastAsia="Wingdings" w:hAnsi="Wingdings" w:cs="Wingdings"/>
    </w:rPr>
  </w:style>
  <w:style w:type="character" w:customStyle="1" w:styleId="RTFNum221">
    <w:name w:val="RTF_Num 22 1"/>
    <w:rsid w:val="00BB4806"/>
    <w:rPr>
      <w:rFonts w:cs="Times New Roman"/>
      <w:b/>
      <w:bCs/>
    </w:rPr>
  </w:style>
  <w:style w:type="character" w:customStyle="1" w:styleId="RTFNum222">
    <w:name w:val="RTF_Num 22 2"/>
    <w:rsid w:val="00BB4806"/>
    <w:rPr>
      <w:rFonts w:cs="Times New Roman"/>
    </w:rPr>
  </w:style>
  <w:style w:type="character" w:customStyle="1" w:styleId="RTFNum223">
    <w:name w:val="RTF_Num 22 3"/>
    <w:rsid w:val="00BB4806"/>
    <w:rPr>
      <w:rFonts w:cs="Times New Roman"/>
    </w:rPr>
  </w:style>
  <w:style w:type="character" w:customStyle="1" w:styleId="RTFNum224">
    <w:name w:val="RTF_Num 22 4"/>
    <w:rsid w:val="00BB4806"/>
    <w:rPr>
      <w:rFonts w:cs="Times New Roman"/>
    </w:rPr>
  </w:style>
  <w:style w:type="character" w:customStyle="1" w:styleId="RTFNum225">
    <w:name w:val="RTF_Num 22 5"/>
    <w:rsid w:val="00BB4806"/>
    <w:rPr>
      <w:rFonts w:cs="Times New Roman"/>
    </w:rPr>
  </w:style>
  <w:style w:type="character" w:customStyle="1" w:styleId="RTFNum226">
    <w:name w:val="RTF_Num 22 6"/>
    <w:rsid w:val="00BB4806"/>
    <w:rPr>
      <w:rFonts w:cs="Times New Roman"/>
    </w:rPr>
  </w:style>
  <w:style w:type="character" w:customStyle="1" w:styleId="RTFNum227">
    <w:name w:val="RTF_Num 22 7"/>
    <w:rsid w:val="00BB4806"/>
    <w:rPr>
      <w:rFonts w:cs="Times New Roman"/>
    </w:rPr>
  </w:style>
  <w:style w:type="character" w:customStyle="1" w:styleId="RTFNum228">
    <w:name w:val="RTF_Num 22 8"/>
    <w:rsid w:val="00BB4806"/>
    <w:rPr>
      <w:rFonts w:cs="Times New Roman"/>
    </w:rPr>
  </w:style>
  <w:style w:type="character" w:customStyle="1" w:styleId="RTFNum229">
    <w:name w:val="RTF_Num 22 9"/>
    <w:rsid w:val="00BB4806"/>
    <w:rPr>
      <w:rFonts w:cs="Times New Roman"/>
    </w:rPr>
  </w:style>
  <w:style w:type="character" w:customStyle="1" w:styleId="RTFNum231">
    <w:name w:val="RTF_Num 23 1"/>
    <w:rsid w:val="00BB4806"/>
    <w:rPr>
      <w:rFonts w:ascii="Symbol" w:eastAsia="Symbol" w:hAnsi="Symbol" w:cs="Symbol"/>
    </w:rPr>
  </w:style>
  <w:style w:type="character" w:customStyle="1" w:styleId="RTFNum232">
    <w:name w:val="RTF_Num 23 2"/>
    <w:rsid w:val="00BB4806"/>
    <w:rPr>
      <w:rFonts w:ascii="Courier New" w:eastAsia="Courier New" w:hAnsi="Courier New" w:cs="Courier New"/>
    </w:rPr>
  </w:style>
  <w:style w:type="character" w:customStyle="1" w:styleId="RTFNum233">
    <w:name w:val="RTF_Num 23 3"/>
    <w:rsid w:val="00BB4806"/>
    <w:rPr>
      <w:rFonts w:ascii="Wingdings" w:eastAsia="Wingdings" w:hAnsi="Wingdings" w:cs="Wingdings"/>
    </w:rPr>
  </w:style>
  <w:style w:type="character" w:customStyle="1" w:styleId="RTFNum234">
    <w:name w:val="RTF_Num 23 4"/>
    <w:rsid w:val="00BB4806"/>
    <w:rPr>
      <w:rFonts w:ascii="Symbol" w:eastAsia="Symbol" w:hAnsi="Symbol" w:cs="Symbol"/>
    </w:rPr>
  </w:style>
  <w:style w:type="character" w:customStyle="1" w:styleId="RTFNum235">
    <w:name w:val="RTF_Num 23 5"/>
    <w:rsid w:val="00BB4806"/>
    <w:rPr>
      <w:rFonts w:ascii="Courier New" w:eastAsia="Courier New" w:hAnsi="Courier New" w:cs="Courier New"/>
    </w:rPr>
  </w:style>
  <w:style w:type="character" w:customStyle="1" w:styleId="RTFNum236">
    <w:name w:val="RTF_Num 23 6"/>
    <w:rsid w:val="00BB4806"/>
    <w:rPr>
      <w:rFonts w:ascii="Wingdings" w:eastAsia="Wingdings" w:hAnsi="Wingdings" w:cs="Wingdings"/>
    </w:rPr>
  </w:style>
  <w:style w:type="character" w:customStyle="1" w:styleId="RTFNum237">
    <w:name w:val="RTF_Num 23 7"/>
    <w:rsid w:val="00BB4806"/>
    <w:rPr>
      <w:rFonts w:ascii="Symbol" w:eastAsia="Symbol" w:hAnsi="Symbol" w:cs="Symbol"/>
    </w:rPr>
  </w:style>
  <w:style w:type="character" w:customStyle="1" w:styleId="RTFNum238">
    <w:name w:val="RTF_Num 23 8"/>
    <w:rsid w:val="00BB4806"/>
    <w:rPr>
      <w:rFonts w:ascii="Courier New" w:eastAsia="Courier New" w:hAnsi="Courier New" w:cs="Courier New"/>
    </w:rPr>
  </w:style>
  <w:style w:type="character" w:customStyle="1" w:styleId="RTFNum239">
    <w:name w:val="RTF_Num 23 9"/>
    <w:rsid w:val="00BB4806"/>
    <w:rPr>
      <w:rFonts w:ascii="Wingdings" w:eastAsia="Wingdings" w:hAnsi="Wingdings" w:cs="Wingdings"/>
    </w:rPr>
  </w:style>
  <w:style w:type="character" w:customStyle="1" w:styleId="RTFNum241">
    <w:name w:val="RTF_Num 24 1"/>
    <w:rsid w:val="00BB4806"/>
    <w:rPr>
      <w:rFonts w:ascii="Wingdings" w:eastAsia="Wingdings" w:hAnsi="Wingdings" w:cs="Wingdings"/>
    </w:rPr>
  </w:style>
  <w:style w:type="character" w:customStyle="1" w:styleId="RTFNum242">
    <w:name w:val="RTF_Num 24 2"/>
    <w:rsid w:val="00BB4806"/>
    <w:rPr>
      <w:rFonts w:ascii="Courier New" w:eastAsia="Courier New" w:hAnsi="Courier New" w:cs="Courier New"/>
    </w:rPr>
  </w:style>
  <w:style w:type="character" w:customStyle="1" w:styleId="RTFNum243">
    <w:name w:val="RTF_Num 24 3"/>
    <w:rsid w:val="00BB4806"/>
    <w:rPr>
      <w:rFonts w:ascii="Wingdings" w:eastAsia="Wingdings" w:hAnsi="Wingdings" w:cs="Wingdings"/>
    </w:rPr>
  </w:style>
  <w:style w:type="character" w:customStyle="1" w:styleId="RTFNum244">
    <w:name w:val="RTF_Num 24 4"/>
    <w:rsid w:val="00BB4806"/>
    <w:rPr>
      <w:rFonts w:ascii="Symbol" w:eastAsia="Symbol" w:hAnsi="Symbol" w:cs="Symbol"/>
    </w:rPr>
  </w:style>
  <w:style w:type="character" w:customStyle="1" w:styleId="RTFNum245">
    <w:name w:val="RTF_Num 24 5"/>
    <w:rsid w:val="00BB4806"/>
    <w:rPr>
      <w:rFonts w:ascii="Courier New" w:eastAsia="Courier New" w:hAnsi="Courier New" w:cs="Courier New"/>
    </w:rPr>
  </w:style>
  <w:style w:type="character" w:customStyle="1" w:styleId="RTFNum246">
    <w:name w:val="RTF_Num 24 6"/>
    <w:rsid w:val="00BB4806"/>
    <w:rPr>
      <w:rFonts w:ascii="Wingdings" w:eastAsia="Wingdings" w:hAnsi="Wingdings" w:cs="Wingdings"/>
    </w:rPr>
  </w:style>
  <w:style w:type="character" w:customStyle="1" w:styleId="RTFNum247">
    <w:name w:val="RTF_Num 24 7"/>
    <w:rsid w:val="00BB4806"/>
    <w:rPr>
      <w:rFonts w:ascii="Symbol" w:eastAsia="Symbol" w:hAnsi="Symbol" w:cs="Symbol"/>
    </w:rPr>
  </w:style>
  <w:style w:type="character" w:customStyle="1" w:styleId="RTFNum248">
    <w:name w:val="RTF_Num 24 8"/>
    <w:rsid w:val="00BB4806"/>
    <w:rPr>
      <w:rFonts w:ascii="Courier New" w:eastAsia="Courier New" w:hAnsi="Courier New" w:cs="Courier New"/>
    </w:rPr>
  </w:style>
  <w:style w:type="character" w:customStyle="1" w:styleId="RTFNum249">
    <w:name w:val="RTF_Num 24 9"/>
    <w:rsid w:val="00BB4806"/>
    <w:rPr>
      <w:rFonts w:ascii="Wingdings" w:eastAsia="Wingdings" w:hAnsi="Wingdings" w:cs="Wingdings"/>
    </w:rPr>
  </w:style>
  <w:style w:type="character" w:customStyle="1" w:styleId="RTFNum251">
    <w:name w:val="RTF_Num 25 1"/>
    <w:rsid w:val="00BB4806"/>
    <w:rPr>
      <w:rFonts w:ascii="Symbol" w:eastAsia="Symbol" w:hAnsi="Symbol" w:cs="Symbol"/>
    </w:rPr>
  </w:style>
  <w:style w:type="character" w:customStyle="1" w:styleId="RTFNum252">
    <w:name w:val="RTF_Num 25 2"/>
    <w:rsid w:val="00BB4806"/>
    <w:rPr>
      <w:rFonts w:ascii="Courier New" w:eastAsia="Courier New" w:hAnsi="Courier New" w:cs="Courier New"/>
    </w:rPr>
  </w:style>
  <w:style w:type="character" w:customStyle="1" w:styleId="RTFNum253">
    <w:name w:val="RTF_Num 25 3"/>
    <w:rsid w:val="00BB4806"/>
    <w:rPr>
      <w:rFonts w:ascii="Wingdings" w:eastAsia="Wingdings" w:hAnsi="Wingdings" w:cs="Wingdings"/>
    </w:rPr>
  </w:style>
  <w:style w:type="character" w:customStyle="1" w:styleId="RTFNum254">
    <w:name w:val="RTF_Num 25 4"/>
    <w:rsid w:val="00BB4806"/>
    <w:rPr>
      <w:rFonts w:ascii="Symbol" w:eastAsia="Symbol" w:hAnsi="Symbol" w:cs="Symbol"/>
    </w:rPr>
  </w:style>
  <w:style w:type="character" w:customStyle="1" w:styleId="RTFNum255">
    <w:name w:val="RTF_Num 25 5"/>
    <w:rsid w:val="00BB4806"/>
    <w:rPr>
      <w:rFonts w:ascii="Courier New" w:eastAsia="Courier New" w:hAnsi="Courier New" w:cs="Courier New"/>
    </w:rPr>
  </w:style>
  <w:style w:type="character" w:customStyle="1" w:styleId="RTFNum256">
    <w:name w:val="RTF_Num 25 6"/>
    <w:rsid w:val="00BB4806"/>
    <w:rPr>
      <w:rFonts w:ascii="Wingdings" w:eastAsia="Wingdings" w:hAnsi="Wingdings" w:cs="Wingdings"/>
    </w:rPr>
  </w:style>
  <w:style w:type="character" w:customStyle="1" w:styleId="RTFNum257">
    <w:name w:val="RTF_Num 25 7"/>
    <w:rsid w:val="00BB4806"/>
    <w:rPr>
      <w:rFonts w:ascii="Symbol" w:eastAsia="Symbol" w:hAnsi="Symbol" w:cs="Symbol"/>
    </w:rPr>
  </w:style>
  <w:style w:type="character" w:customStyle="1" w:styleId="RTFNum258">
    <w:name w:val="RTF_Num 25 8"/>
    <w:rsid w:val="00BB4806"/>
    <w:rPr>
      <w:rFonts w:ascii="Courier New" w:eastAsia="Courier New" w:hAnsi="Courier New" w:cs="Courier New"/>
    </w:rPr>
  </w:style>
  <w:style w:type="character" w:customStyle="1" w:styleId="RTFNum259">
    <w:name w:val="RTF_Num 25 9"/>
    <w:rsid w:val="00BB4806"/>
    <w:rPr>
      <w:rFonts w:ascii="Wingdings" w:eastAsia="Wingdings" w:hAnsi="Wingdings" w:cs="Wingdings"/>
    </w:rPr>
  </w:style>
  <w:style w:type="character" w:customStyle="1" w:styleId="RTFNum261">
    <w:name w:val="RTF_Num 26 1"/>
    <w:rsid w:val="00BB4806"/>
    <w:rPr>
      <w:rFonts w:cs="Times New Roman"/>
    </w:rPr>
  </w:style>
  <w:style w:type="character" w:customStyle="1" w:styleId="RTFNum262">
    <w:name w:val="RTF_Num 26 2"/>
    <w:rsid w:val="00BB4806"/>
    <w:rPr>
      <w:rFonts w:cs="Times New Roman"/>
      <w:b w:val="0"/>
      <w:bCs w:val="0"/>
    </w:rPr>
  </w:style>
  <w:style w:type="character" w:customStyle="1" w:styleId="RTFNum263">
    <w:name w:val="RTF_Num 26 3"/>
    <w:rsid w:val="00BB4806"/>
    <w:rPr>
      <w:rFonts w:cs="Times New Roman"/>
      <w:b w:val="0"/>
      <w:bCs w:val="0"/>
    </w:rPr>
  </w:style>
  <w:style w:type="character" w:customStyle="1" w:styleId="RTFNum264">
    <w:name w:val="RTF_Num 26 4"/>
    <w:rsid w:val="00BB4806"/>
    <w:rPr>
      <w:rFonts w:cs="Times New Roman"/>
    </w:rPr>
  </w:style>
  <w:style w:type="character" w:customStyle="1" w:styleId="RTFNum265">
    <w:name w:val="RTF_Num 26 5"/>
    <w:rsid w:val="00BB4806"/>
    <w:rPr>
      <w:rFonts w:cs="Times New Roman"/>
    </w:rPr>
  </w:style>
  <w:style w:type="character" w:customStyle="1" w:styleId="RTFNum266">
    <w:name w:val="RTF_Num 26 6"/>
    <w:rsid w:val="00BB4806"/>
    <w:rPr>
      <w:rFonts w:cs="Times New Roman"/>
    </w:rPr>
  </w:style>
  <w:style w:type="character" w:customStyle="1" w:styleId="RTFNum267">
    <w:name w:val="RTF_Num 26 7"/>
    <w:rsid w:val="00BB4806"/>
    <w:rPr>
      <w:rFonts w:cs="Times New Roman"/>
    </w:rPr>
  </w:style>
  <w:style w:type="character" w:customStyle="1" w:styleId="RTFNum268">
    <w:name w:val="RTF_Num 26 8"/>
    <w:rsid w:val="00BB4806"/>
    <w:rPr>
      <w:rFonts w:cs="Times New Roman"/>
    </w:rPr>
  </w:style>
  <w:style w:type="character" w:customStyle="1" w:styleId="RTFNum269">
    <w:name w:val="RTF_Num 26 9"/>
    <w:rsid w:val="00BB4806"/>
    <w:rPr>
      <w:rFonts w:cs="Times New Roman"/>
    </w:rPr>
  </w:style>
  <w:style w:type="character" w:customStyle="1" w:styleId="RTFNum271">
    <w:name w:val="RTF_Num 27 1"/>
    <w:rsid w:val="00BB4806"/>
    <w:rPr>
      <w:rFonts w:ascii="Symbol" w:eastAsia="Symbol" w:hAnsi="Symbol" w:cs="Symbol"/>
    </w:rPr>
  </w:style>
  <w:style w:type="character" w:customStyle="1" w:styleId="RTFNum272">
    <w:name w:val="RTF_Num 27 2"/>
    <w:rsid w:val="00BB4806"/>
    <w:rPr>
      <w:rFonts w:ascii="Courier New" w:eastAsia="Courier New" w:hAnsi="Courier New" w:cs="Courier New"/>
    </w:rPr>
  </w:style>
  <w:style w:type="character" w:customStyle="1" w:styleId="RTFNum273">
    <w:name w:val="RTF_Num 27 3"/>
    <w:rsid w:val="00BB4806"/>
    <w:rPr>
      <w:rFonts w:ascii="Wingdings" w:eastAsia="Wingdings" w:hAnsi="Wingdings" w:cs="Wingdings"/>
    </w:rPr>
  </w:style>
  <w:style w:type="character" w:customStyle="1" w:styleId="RTFNum274">
    <w:name w:val="RTF_Num 27 4"/>
    <w:rsid w:val="00BB4806"/>
    <w:rPr>
      <w:rFonts w:ascii="Symbol" w:eastAsia="Symbol" w:hAnsi="Symbol" w:cs="Symbol"/>
    </w:rPr>
  </w:style>
  <w:style w:type="character" w:customStyle="1" w:styleId="RTFNum275">
    <w:name w:val="RTF_Num 27 5"/>
    <w:rsid w:val="00BB4806"/>
    <w:rPr>
      <w:rFonts w:ascii="Courier New" w:eastAsia="Courier New" w:hAnsi="Courier New" w:cs="Courier New"/>
    </w:rPr>
  </w:style>
  <w:style w:type="character" w:customStyle="1" w:styleId="RTFNum276">
    <w:name w:val="RTF_Num 27 6"/>
    <w:rsid w:val="00BB4806"/>
    <w:rPr>
      <w:rFonts w:ascii="Wingdings" w:eastAsia="Wingdings" w:hAnsi="Wingdings" w:cs="Wingdings"/>
    </w:rPr>
  </w:style>
  <w:style w:type="character" w:customStyle="1" w:styleId="RTFNum277">
    <w:name w:val="RTF_Num 27 7"/>
    <w:rsid w:val="00BB4806"/>
    <w:rPr>
      <w:rFonts w:ascii="Symbol" w:eastAsia="Symbol" w:hAnsi="Symbol" w:cs="Symbol"/>
    </w:rPr>
  </w:style>
  <w:style w:type="character" w:customStyle="1" w:styleId="RTFNum278">
    <w:name w:val="RTF_Num 27 8"/>
    <w:rsid w:val="00BB4806"/>
    <w:rPr>
      <w:rFonts w:ascii="Courier New" w:eastAsia="Courier New" w:hAnsi="Courier New" w:cs="Courier New"/>
    </w:rPr>
  </w:style>
  <w:style w:type="character" w:customStyle="1" w:styleId="RTFNum279">
    <w:name w:val="RTF_Num 27 9"/>
    <w:rsid w:val="00BB4806"/>
    <w:rPr>
      <w:rFonts w:ascii="Wingdings" w:eastAsia="Wingdings" w:hAnsi="Wingdings" w:cs="Wingdings"/>
    </w:rPr>
  </w:style>
  <w:style w:type="character" w:customStyle="1" w:styleId="RTFNum281">
    <w:name w:val="RTF_Num 28 1"/>
    <w:rsid w:val="00BB4806"/>
    <w:rPr>
      <w:rFonts w:cs="Times New Roman"/>
    </w:rPr>
  </w:style>
  <w:style w:type="character" w:customStyle="1" w:styleId="RTFNum282">
    <w:name w:val="RTF_Num 28 2"/>
    <w:rsid w:val="00BB4806"/>
    <w:rPr>
      <w:rFonts w:cs="Times New Roman"/>
    </w:rPr>
  </w:style>
  <w:style w:type="character" w:customStyle="1" w:styleId="RTFNum283">
    <w:name w:val="RTF_Num 28 3"/>
    <w:rsid w:val="00BB4806"/>
    <w:rPr>
      <w:rFonts w:cs="Times New Roman"/>
    </w:rPr>
  </w:style>
  <w:style w:type="character" w:customStyle="1" w:styleId="RTFNum284">
    <w:name w:val="RTF_Num 28 4"/>
    <w:rsid w:val="00BB4806"/>
    <w:rPr>
      <w:rFonts w:cs="Times New Roman"/>
    </w:rPr>
  </w:style>
  <w:style w:type="character" w:customStyle="1" w:styleId="RTFNum285">
    <w:name w:val="RTF_Num 28 5"/>
    <w:rsid w:val="00BB4806"/>
    <w:rPr>
      <w:rFonts w:cs="Times New Roman"/>
    </w:rPr>
  </w:style>
  <w:style w:type="character" w:customStyle="1" w:styleId="RTFNum286">
    <w:name w:val="RTF_Num 28 6"/>
    <w:rsid w:val="00BB4806"/>
    <w:rPr>
      <w:rFonts w:cs="Times New Roman"/>
    </w:rPr>
  </w:style>
  <w:style w:type="character" w:customStyle="1" w:styleId="RTFNum287">
    <w:name w:val="RTF_Num 28 7"/>
    <w:rsid w:val="00BB4806"/>
    <w:rPr>
      <w:rFonts w:cs="Times New Roman"/>
    </w:rPr>
  </w:style>
  <w:style w:type="character" w:customStyle="1" w:styleId="RTFNum288">
    <w:name w:val="RTF_Num 28 8"/>
    <w:rsid w:val="00BB4806"/>
    <w:rPr>
      <w:rFonts w:cs="Times New Roman"/>
    </w:rPr>
  </w:style>
  <w:style w:type="character" w:customStyle="1" w:styleId="RTFNum289">
    <w:name w:val="RTF_Num 28 9"/>
    <w:rsid w:val="00BB4806"/>
    <w:rPr>
      <w:rFonts w:cs="Times New Roman"/>
    </w:rPr>
  </w:style>
  <w:style w:type="character" w:customStyle="1" w:styleId="RTFNum291">
    <w:name w:val="RTF_Num 29 1"/>
    <w:rsid w:val="00BB4806"/>
    <w:rPr>
      <w:rFonts w:ascii="Symbol" w:eastAsia="Symbol" w:hAnsi="Symbol" w:cs="Symbol"/>
    </w:rPr>
  </w:style>
  <w:style w:type="character" w:customStyle="1" w:styleId="RTFNum292">
    <w:name w:val="RTF_Num 29 2"/>
    <w:rsid w:val="00BB4806"/>
    <w:rPr>
      <w:rFonts w:ascii="Courier New" w:eastAsia="Courier New" w:hAnsi="Courier New" w:cs="Courier New"/>
    </w:rPr>
  </w:style>
  <w:style w:type="character" w:customStyle="1" w:styleId="RTFNum293">
    <w:name w:val="RTF_Num 29 3"/>
    <w:rsid w:val="00BB4806"/>
    <w:rPr>
      <w:rFonts w:ascii="Wingdings" w:eastAsia="Wingdings" w:hAnsi="Wingdings" w:cs="Wingdings"/>
    </w:rPr>
  </w:style>
  <w:style w:type="character" w:customStyle="1" w:styleId="RTFNum294">
    <w:name w:val="RTF_Num 29 4"/>
    <w:rsid w:val="00BB4806"/>
    <w:rPr>
      <w:rFonts w:ascii="Symbol" w:eastAsia="Symbol" w:hAnsi="Symbol" w:cs="Symbol"/>
    </w:rPr>
  </w:style>
  <w:style w:type="character" w:customStyle="1" w:styleId="RTFNum295">
    <w:name w:val="RTF_Num 29 5"/>
    <w:rsid w:val="00BB4806"/>
    <w:rPr>
      <w:rFonts w:ascii="Courier New" w:eastAsia="Courier New" w:hAnsi="Courier New" w:cs="Courier New"/>
    </w:rPr>
  </w:style>
  <w:style w:type="character" w:customStyle="1" w:styleId="RTFNum296">
    <w:name w:val="RTF_Num 29 6"/>
    <w:rsid w:val="00BB4806"/>
    <w:rPr>
      <w:rFonts w:ascii="Wingdings" w:eastAsia="Wingdings" w:hAnsi="Wingdings" w:cs="Wingdings"/>
    </w:rPr>
  </w:style>
  <w:style w:type="character" w:customStyle="1" w:styleId="RTFNum297">
    <w:name w:val="RTF_Num 29 7"/>
    <w:rsid w:val="00BB4806"/>
    <w:rPr>
      <w:rFonts w:ascii="Symbol" w:eastAsia="Symbol" w:hAnsi="Symbol" w:cs="Symbol"/>
    </w:rPr>
  </w:style>
  <w:style w:type="character" w:customStyle="1" w:styleId="RTFNum298">
    <w:name w:val="RTF_Num 29 8"/>
    <w:rsid w:val="00BB4806"/>
    <w:rPr>
      <w:rFonts w:ascii="Courier New" w:eastAsia="Courier New" w:hAnsi="Courier New" w:cs="Courier New"/>
    </w:rPr>
  </w:style>
  <w:style w:type="character" w:customStyle="1" w:styleId="RTFNum299">
    <w:name w:val="RTF_Num 29 9"/>
    <w:rsid w:val="00BB4806"/>
    <w:rPr>
      <w:rFonts w:ascii="Wingdings" w:eastAsia="Wingdings" w:hAnsi="Wingdings" w:cs="Wingdings"/>
    </w:rPr>
  </w:style>
  <w:style w:type="character" w:customStyle="1" w:styleId="RTFNum301">
    <w:name w:val="RTF_Num 30 1"/>
    <w:rsid w:val="00BB4806"/>
    <w:rPr>
      <w:rFonts w:ascii="Symbol" w:eastAsia="Symbol" w:hAnsi="Symbol" w:cs="Symbol"/>
    </w:rPr>
  </w:style>
  <w:style w:type="character" w:customStyle="1" w:styleId="RTFNum302">
    <w:name w:val="RTF_Num 30 2"/>
    <w:rsid w:val="00BB4806"/>
    <w:rPr>
      <w:rFonts w:ascii="Courier New" w:eastAsia="Courier New" w:hAnsi="Courier New" w:cs="Courier New"/>
    </w:rPr>
  </w:style>
  <w:style w:type="character" w:customStyle="1" w:styleId="RTFNum303">
    <w:name w:val="RTF_Num 30 3"/>
    <w:rsid w:val="00BB4806"/>
    <w:rPr>
      <w:rFonts w:ascii="Wingdings" w:eastAsia="Wingdings" w:hAnsi="Wingdings" w:cs="Wingdings"/>
    </w:rPr>
  </w:style>
  <w:style w:type="character" w:customStyle="1" w:styleId="RTFNum304">
    <w:name w:val="RTF_Num 30 4"/>
    <w:rsid w:val="00BB4806"/>
    <w:rPr>
      <w:rFonts w:ascii="Symbol" w:eastAsia="Symbol" w:hAnsi="Symbol" w:cs="Symbol"/>
    </w:rPr>
  </w:style>
  <w:style w:type="character" w:customStyle="1" w:styleId="RTFNum305">
    <w:name w:val="RTF_Num 30 5"/>
    <w:rsid w:val="00BB4806"/>
    <w:rPr>
      <w:rFonts w:ascii="Courier New" w:eastAsia="Courier New" w:hAnsi="Courier New" w:cs="Courier New"/>
    </w:rPr>
  </w:style>
  <w:style w:type="character" w:customStyle="1" w:styleId="RTFNum306">
    <w:name w:val="RTF_Num 30 6"/>
    <w:rsid w:val="00BB4806"/>
    <w:rPr>
      <w:rFonts w:ascii="Wingdings" w:eastAsia="Wingdings" w:hAnsi="Wingdings" w:cs="Wingdings"/>
    </w:rPr>
  </w:style>
  <w:style w:type="character" w:customStyle="1" w:styleId="RTFNum307">
    <w:name w:val="RTF_Num 30 7"/>
    <w:rsid w:val="00BB4806"/>
    <w:rPr>
      <w:rFonts w:ascii="Symbol" w:eastAsia="Symbol" w:hAnsi="Symbol" w:cs="Symbol"/>
    </w:rPr>
  </w:style>
  <w:style w:type="character" w:customStyle="1" w:styleId="RTFNum308">
    <w:name w:val="RTF_Num 30 8"/>
    <w:rsid w:val="00BB4806"/>
    <w:rPr>
      <w:rFonts w:ascii="Courier New" w:eastAsia="Courier New" w:hAnsi="Courier New" w:cs="Courier New"/>
    </w:rPr>
  </w:style>
  <w:style w:type="character" w:customStyle="1" w:styleId="RTFNum309">
    <w:name w:val="RTF_Num 30 9"/>
    <w:rsid w:val="00BB4806"/>
    <w:rPr>
      <w:rFonts w:ascii="Wingdings" w:eastAsia="Wingdings" w:hAnsi="Wingdings" w:cs="Wingdings"/>
    </w:rPr>
  </w:style>
  <w:style w:type="character" w:customStyle="1" w:styleId="RTFNum311">
    <w:name w:val="RTF_Num 31 1"/>
    <w:rsid w:val="00BB4806"/>
    <w:rPr>
      <w:rFonts w:ascii="Symbol" w:eastAsia="Symbol" w:hAnsi="Symbol" w:cs="Symbol"/>
    </w:rPr>
  </w:style>
  <w:style w:type="character" w:customStyle="1" w:styleId="RTFNum312">
    <w:name w:val="RTF_Num 31 2"/>
    <w:rsid w:val="00BB4806"/>
    <w:rPr>
      <w:rFonts w:ascii="Courier New" w:eastAsia="Courier New" w:hAnsi="Courier New" w:cs="Courier New"/>
    </w:rPr>
  </w:style>
  <w:style w:type="character" w:customStyle="1" w:styleId="RTFNum313">
    <w:name w:val="RTF_Num 31 3"/>
    <w:rsid w:val="00BB4806"/>
    <w:rPr>
      <w:rFonts w:ascii="Wingdings" w:eastAsia="Wingdings" w:hAnsi="Wingdings" w:cs="Wingdings"/>
    </w:rPr>
  </w:style>
  <w:style w:type="character" w:customStyle="1" w:styleId="RTFNum314">
    <w:name w:val="RTF_Num 31 4"/>
    <w:rsid w:val="00BB4806"/>
    <w:rPr>
      <w:rFonts w:ascii="Symbol" w:eastAsia="Symbol" w:hAnsi="Symbol" w:cs="Symbol"/>
    </w:rPr>
  </w:style>
  <w:style w:type="character" w:customStyle="1" w:styleId="RTFNum315">
    <w:name w:val="RTF_Num 31 5"/>
    <w:rsid w:val="00BB4806"/>
    <w:rPr>
      <w:rFonts w:ascii="Courier New" w:eastAsia="Courier New" w:hAnsi="Courier New" w:cs="Courier New"/>
    </w:rPr>
  </w:style>
  <w:style w:type="character" w:customStyle="1" w:styleId="RTFNum316">
    <w:name w:val="RTF_Num 31 6"/>
    <w:rsid w:val="00BB4806"/>
    <w:rPr>
      <w:rFonts w:ascii="Wingdings" w:eastAsia="Wingdings" w:hAnsi="Wingdings" w:cs="Wingdings"/>
    </w:rPr>
  </w:style>
  <w:style w:type="character" w:customStyle="1" w:styleId="RTFNum317">
    <w:name w:val="RTF_Num 31 7"/>
    <w:rsid w:val="00BB4806"/>
    <w:rPr>
      <w:rFonts w:ascii="Symbol" w:eastAsia="Symbol" w:hAnsi="Symbol" w:cs="Symbol"/>
    </w:rPr>
  </w:style>
  <w:style w:type="character" w:customStyle="1" w:styleId="RTFNum318">
    <w:name w:val="RTF_Num 31 8"/>
    <w:rsid w:val="00BB4806"/>
    <w:rPr>
      <w:rFonts w:ascii="Courier New" w:eastAsia="Courier New" w:hAnsi="Courier New" w:cs="Courier New"/>
    </w:rPr>
  </w:style>
  <w:style w:type="character" w:customStyle="1" w:styleId="RTFNum319">
    <w:name w:val="RTF_Num 31 9"/>
    <w:rsid w:val="00BB4806"/>
    <w:rPr>
      <w:rFonts w:ascii="Wingdings" w:eastAsia="Wingdings" w:hAnsi="Wingdings" w:cs="Wingdings"/>
    </w:rPr>
  </w:style>
  <w:style w:type="character" w:customStyle="1" w:styleId="RTFNum321">
    <w:name w:val="RTF_Num 32 1"/>
    <w:rsid w:val="00BB4806"/>
    <w:rPr>
      <w:rFonts w:ascii="Symbol" w:eastAsia="Symbol" w:hAnsi="Symbol" w:cs="Symbol"/>
    </w:rPr>
  </w:style>
  <w:style w:type="character" w:customStyle="1" w:styleId="RTFNum322">
    <w:name w:val="RTF_Num 32 2"/>
    <w:rsid w:val="00BB4806"/>
    <w:rPr>
      <w:rFonts w:ascii="Courier New" w:eastAsia="Courier New" w:hAnsi="Courier New" w:cs="Courier New"/>
    </w:rPr>
  </w:style>
  <w:style w:type="character" w:customStyle="1" w:styleId="RTFNum323">
    <w:name w:val="RTF_Num 32 3"/>
    <w:rsid w:val="00BB4806"/>
    <w:rPr>
      <w:rFonts w:ascii="Wingdings" w:eastAsia="Wingdings" w:hAnsi="Wingdings" w:cs="Wingdings"/>
    </w:rPr>
  </w:style>
  <w:style w:type="character" w:customStyle="1" w:styleId="RTFNum324">
    <w:name w:val="RTF_Num 32 4"/>
    <w:rsid w:val="00BB4806"/>
    <w:rPr>
      <w:rFonts w:ascii="Symbol" w:eastAsia="Symbol" w:hAnsi="Symbol" w:cs="Symbol"/>
    </w:rPr>
  </w:style>
  <w:style w:type="character" w:customStyle="1" w:styleId="RTFNum325">
    <w:name w:val="RTF_Num 32 5"/>
    <w:rsid w:val="00BB4806"/>
    <w:rPr>
      <w:rFonts w:ascii="Courier New" w:eastAsia="Courier New" w:hAnsi="Courier New" w:cs="Courier New"/>
    </w:rPr>
  </w:style>
  <w:style w:type="character" w:customStyle="1" w:styleId="RTFNum326">
    <w:name w:val="RTF_Num 32 6"/>
    <w:rsid w:val="00BB4806"/>
    <w:rPr>
      <w:rFonts w:ascii="Wingdings" w:eastAsia="Wingdings" w:hAnsi="Wingdings" w:cs="Wingdings"/>
    </w:rPr>
  </w:style>
  <w:style w:type="character" w:customStyle="1" w:styleId="RTFNum327">
    <w:name w:val="RTF_Num 32 7"/>
    <w:rsid w:val="00BB4806"/>
    <w:rPr>
      <w:rFonts w:ascii="Symbol" w:eastAsia="Symbol" w:hAnsi="Symbol" w:cs="Symbol"/>
    </w:rPr>
  </w:style>
  <w:style w:type="character" w:customStyle="1" w:styleId="RTFNum328">
    <w:name w:val="RTF_Num 32 8"/>
    <w:rsid w:val="00BB4806"/>
    <w:rPr>
      <w:rFonts w:ascii="Courier New" w:eastAsia="Courier New" w:hAnsi="Courier New" w:cs="Courier New"/>
    </w:rPr>
  </w:style>
  <w:style w:type="character" w:customStyle="1" w:styleId="RTFNum329">
    <w:name w:val="RTF_Num 32 9"/>
    <w:rsid w:val="00BB4806"/>
    <w:rPr>
      <w:rFonts w:ascii="Wingdings" w:eastAsia="Wingdings" w:hAnsi="Wingdings" w:cs="Wingdings"/>
    </w:rPr>
  </w:style>
  <w:style w:type="character" w:customStyle="1" w:styleId="RTFNum331">
    <w:name w:val="RTF_Num 33 1"/>
    <w:rsid w:val="00BB4806"/>
    <w:rPr>
      <w:rFonts w:cs="Times New Roman"/>
    </w:rPr>
  </w:style>
  <w:style w:type="character" w:customStyle="1" w:styleId="RTFNum332">
    <w:name w:val="RTF_Num 33 2"/>
    <w:rsid w:val="00BB4806"/>
    <w:rPr>
      <w:rFonts w:cs="Times New Roman"/>
    </w:rPr>
  </w:style>
  <w:style w:type="character" w:customStyle="1" w:styleId="RTFNum333">
    <w:name w:val="RTF_Num 33 3"/>
    <w:rsid w:val="00BB4806"/>
    <w:rPr>
      <w:rFonts w:cs="Times New Roman"/>
    </w:rPr>
  </w:style>
  <w:style w:type="character" w:customStyle="1" w:styleId="RTFNum334">
    <w:name w:val="RTF_Num 33 4"/>
    <w:rsid w:val="00BB4806"/>
    <w:rPr>
      <w:rFonts w:cs="Times New Roman"/>
    </w:rPr>
  </w:style>
  <w:style w:type="character" w:customStyle="1" w:styleId="RTFNum335">
    <w:name w:val="RTF_Num 33 5"/>
    <w:rsid w:val="00BB4806"/>
    <w:rPr>
      <w:rFonts w:cs="Times New Roman"/>
    </w:rPr>
  </w:style>
  <w:style w:type="character" w:customStyle="1" w:styleId="RTFNum336">
    <w:name w:val="RTF_Num 33 6"/>
    <w:rsid w:val="00BB4806"/>
    <w:rPr>
      <w:rFonts w:cs="Times New Roman"/>
    </w:rPr>
  </w:style>
  <w:style w:type="character" w:customStyle="1" w:styleId="RTFNum337">
    <w:name w:val="RTF_Num 33 7"/>
    <w:rsid w:val="00BB4806"/>
    <w:rPr>
      <w:rFonts w:cs="Times New Roman"/>
    </w:rPr>
  </w:style>
  <w:style w:type="character" w:customStyle="1" w:styleId="RTFNum338">
    <w:name w:val="RTF_Num 33 8"/>
    <w:rsid w:val="00BB4806"/>
    <w:rPr>
      <w:rFonts w:cs="Times New Roman"/>
    </w:rPr>
  </w:style>
  <w:style w:type="character" w:customStyle="1" w:styleId="RTFNum339">
    <w:name w:val="RTF_Num 33 9"/>
    <w:rsid w:val="00BB4806"/>
    <w:rPr>
      <w:rFonts w:cs="Times New Roman"/>
    </w:rPr>
  </w:style>
  <w:style w:type="character" w:customStyle="1" w:styleId="RTFNum341">
    <w:name w:val="RTF_Num 34 1"/>
    <w:rsid w:val="00BB4806"/>
    <w:rPr>
      <w:rFonts w:cs="Times New Roman"/>
    </w:rPr>
  </w:style>
  <w:style w:type="character" w:customStyle="1" w:styleId="RTFNum342">
    <w:name w:val="RTF_Num 34 2"/>
    <w:rsid w:val="00BB4806"/>
    <w:rPr>
      <w:rFonts w:cs="Times New Roman"/>
    </w:rPr>
  </w:style>
  <w:style w:type="character" w:customStyle="1" w:styleId="RTFNum343">
    <w:name w:val="RTF_Num 34 3"/>
    <w:rsid w:val="00BB4806"/>
    <w:rPr>
      <w:rFonts w:cs="Times New Roman"/>
    </w:rPr>
  </w:style>
  <w:style w:type="character" w:customStyle="1" w:styleId="RTFNum344">
    <w:name w:val="RTF_Num 34 4"/>
    <w:rsid w:val="00BB4806"/>
    <w:rPr>
      <w:rFonts w:cs="Times New Roman"/>
    </w:rPr>
  </w:style>
  <w:style w:type="character" w:customStyle="1" w:styleId="RTFNum345">
    <w:name w:val="RTF_Num 34 5"/>
    <w:rsid w:val="00BB4806"/>
    <w:rPr>
      <w:rFonts w:cs="Times New Roman"/>
    </w:rPr>
  </w:style>
  <w:style w:type="character" w:customStyle="1" w:styleId="RTFNum346">
    <w:name w:val="RTF_Num 34 6"/>
    <w:rsid w:val="00BB4806"/>
    <w:rPr>
      <w:rFonts w:cs="Times New Roman"/>
    </w:rPr>
  </w:style>
  <w:style w:type="character" w:customStyle="1" w:styleId="RTFNum347">
    <w:name w:val="RTF_Num 34 7"/>
    <w:rsid w:val="00BB4806"/>
    <w:rPr>
      <w:rFonts w:cs="Times New Roman"/>
    </w:rPr>
  </w:style>
  <w:style w:type="character" w:customStyle="1" w:styleId="RTFNum348">
    <w:name w:val="RTF_Num 34 8"/>
    <w:rsid w:val="00BB4806"/>
    <w:rPr>
      <w:rFonts w:cs="Times New Roman"/>
    </w:rPr>
  </w:style>
  <w:style w:type="character" w:customStyle="1" w:styleId="RTFNum349">
    <w:name w:val="RTF_Num 34 9"/>
    <w:rsid w:val="00BB4806"/>
    <w:rPr>
      <w:rFonts w:cs="Times New Roman"/>
    </w:rPr>
  </w:style>
  <w:style w:type="character" w:customStyle="1" w:styleId="RTFNum351">
    <w:name w:val="RTF_Num 35 1"/>
    <w:rsid w:val="00BB4806"/>
    <w:rPr>
      <w:rFonts w:ascii="Symbol" w:eastAsia="Symbol" w:hAnsi="Symbol" w:cs="Symbol"/>
    </w:rPr>
  </w:style>
  <w:style w:type="character" w:customStyle="1" w:styleId="RTFNum352">
    <w:name w:val="RTF_Num 35 2"/>
    <w:rsid w:val="00BB4806"/>
    <w:rPr>
      <w:rFonts w:ascii="Courier New" w:eastAsia="Courier New" w:hAnsi="Courier New" w:cs="Courier New"/>
    </w:rPr>
  </w:style>
  <w:style w:type="character" w:customStyle="1" w:styleId="RTFNum353">
    <w:name w:val="RTF_Num 35 3"/>
    <w:rsid w:val="00BB4806"/>
    <w:rPr>
      <w:rFonts w:ascii="Wingdings" w:eastAsia="Wingdings" w:hAnsi="Wingdings" w:cs="Wingdings"/>
    </w:rPr>
  </w:style>
  <w:style w:type="character" w:customStyle="1" w:styleId="RTFNum354">
    <w:name w:val="RTF_Num 35 4"/>
    <w:rsid w:val="00BB4806"/>
    <w:rPr>
      <w:rFonts w:ascii="Symbol" w:eastAsia="Symbol" w:hAnsi="Symbol" w:cs="Symbol"/>
    </w:rPr>
  </w:style>
  <w:style w:type="character" w:customStyle="1" w:styleId="RTFNum355">
    <w:name w:val="RTF_Num 35 5"/>
    <w:rsid w:val="00BB4806"/>
    <w:rPr>
      <w:rFonts w:ascii="Courier New" w:eastAsia="Courier New" w:hAnsi="Courier New" w:cs="Courier New"/>
    </w:rPr>
  </w:style>
  <w:style w:type="character" w:customStyle="1" w:styleId="RTFNum356">
    <w:name w:val="RTF_Num 35 6"/>
    <w:rsid w:val="00BB4806"/>
    <w:rPr>
      <w:rFonts w:ascii="Wingdings" w:eastAsia="Wingdings" w:hAnsi="Wingdings" w:cs="Wingdings"/>
    </w:rPr>
  </w:style>
  <w:style w:type="character" w:customStyle="1" w:styleId="RTFNum357">
    <w:name w:val="RTF_Num 35 7"/>
    <w:rsid w:val="00BB4806"/>
    <w:rPr>
      <w:rFonts w:ascii="Symbol" w:eastAsia="Symbol" w:hAnsi="Symbol" w:cs="Symbol"/>
    </w:rPr>
  </w:style>
  <w:style w:type="character" w:customStyle="1" w:styleId="RTFNum358">
    <w:name w:val="RTF_Num 35 8"/>
    <w:rsid w:val="00BB4806"/>
    <w:rPr>
      <w:rFonts w:ascii="Courier New" w:eastAsia="Courier New" w:hAnsi="Courier New" w:cs="Courier New"/>
    </w:rPr>
  </w:style>
  <w:style w:type="character" w:customStyle="1" w:styleId="RTFNum359">
    <w:name w:val="RTF_Num 35 9"/>
    <w:rsid w:val="00BB4806"/>
    <w:rPr>
      <w:rFonts w:ascii="Wingdings" w:eastAsia="Wingdings" w:hAnsi="Wingdings" w:cs="Wingdings"/>
    </w:rPr>
  </w:style>
  <w:style w:type="character" w:customStyle="1" w:styleId="RTFNum361">
    <w:name w:val="RTF_Num 36 1"/>
    <w:rsid w:val="00BB4806"/>
    <w:rPr>
      <w:rFonts w:cs="Times New Roman"/>
      <w:color w:val="auto"/>
    </w:rPr>
  </w:style>
  <w:style w:type="character" w:customStyle="1" w:styleId="RTFNum362">
    <w:name w:val="RTF_Num 36 2"/>
    <w:rsid w:val="00BB4806"/>
    <w:rPr>
      <w:rFonts w:cs="Times New Roman"/>
      <w:color w:val="auto"/>
    </w:rPr>
  </w:style>
  <w:style w:type="character" w:customStyle="1" w:styleId="RTFNum363">
    <w:name w:val="RTF_Num 36 3"/>
    <w:rsid w:val="00BB4806"/>
    <w:rPr>
      <w:rFonts w:cs="Times New Roman"/>
      <w:color w:val="auto"/>
    </w:rPr>
  </w:style>
  <w:style w:type="character" w:customStyle="1" w:styleId="RTFNum364">
    <w:name w:val="RTF_Num 36 4"/>
    <w:rsid w:val="00BB4806"/>
    <w:rPr>
      <w:rFonts w:cs="Times New Roman"/>
      <w:color w:val="auto"/>
    </w:rPr>
  </w:style>
  <w:style w:type="character" w:customStyle="1" w:styleId="RTFNum365">
    <w:name w:val="RTF_Num 36 5"/>
    <w:rsid w:val="00BB4806"/>
    <w:rPr>
      <w:rFonts w:cs="Times New Roman"/>
      <w:color w:val="auto"/>
    </w:rPr>
  </w:style>
  <w:style w:type="character" w:customStyle="1" w:styleId="RTFNum366">
    <w:name w:val="RTF_Num 36 6"/>
    <w:rsid w:val="00BB4806"/>
    <w:rPr>
      <w:rFonts w:cs="Times New Roman"/>
      <w:color w:val="auto"/>
    </w:rPr>
  </w:style>
  <w:style w:type="character" w:customStyle="1" w:styleId="RTFNum367">
    <w:name w:val="RTF_Num 36 7"/>
    <w:rsid w:val="00BB4806"/>
    <w:rPr>
      <w:rFonts w:cs="Times New Roman"/>
      <w:color w:val="auto"/>
    </w:rPr>
  </w:style>
  <w:style w:type="character" w:customStyle="1" w:styleId="RTFNum368">
    <w:name w:val="RTF_Num 36 8"/>
    <w:rsid w:val="00BB4806"/>
    <w:rPr>
      <w:rFonts w:cs="Times New Roman"/>
      <w:color w:val="auto"/>
    </w:rPr>
  </w:style>
  <w:style w:type="character" w:customStyle="1" w:styleId="RTFNum369">
    <w:name w:val="RTF_Num 36 9"/>
    <w:rsid w:val="00BB4806"/>
    <w:rPr>
      <w:rFonts w:cs="Times New Roman"/>
      <w:color w:val="auto"/>
    </w:rPr>
  </w:style>
  <w:style w:type="character" w:customStyle="1" w:styleId="RTFNum371">
    <w:name w:val="RTF_Num 37 1"/>
    <w:rsid w:val="00BB4806"/>
    <w:rPr>
      <w:rFonts w:cs="Times New Roman"/>
      <w:color w:val="auto"/>
    </w:rPr>
  </w:style>
  <w:style w:type="character" w:customStyle="1" w:styleId="RTFNum372">
    <w:name w:val="RTF_Num 37 2"/>
    <w:rsid w:val="00BB4806"/>
    <w:rPr>
      <w:rFonts w:cs="Times New Roman"/>
      <w:color w:val="auto"/>
    </w:rPr>
  </w:style>
  <w:style w:type="character" w:customStyle="1" w:styleId="RTFNum373">
    <w:name w:val="RTF_Num 37 3"/>
    <w:rsid w:val="00BB4806"/>
    <w:rPr>
      <w:rFonts w:cs="Times New Roman"/>
      <w:color w:val="auto"/>
    </w:rPr>
  </w:style>
  <w:style w:type="character" w:customStyle="1" w:styleId="RTFNum374">
    <w:name w:val="RTF_Num 37 4"/>
    <w:rsid w:val="00BB4806"/>
    <w:rPr>
      <w:rFonts w:cs="Times New Roman"/>
      <w:color w:val="auto"/>
    </w:rPr>
  </w:style>
  <w:style w:type="character" w:customStyle="1" w:styleId="RTFNum375">
    <w:name w:val="RTF_Num 37 5"/>
    <w:rsid w:val="00BB4806"/>
    <w:rPr>
      <w:rFonts w:cs="Times New Roman"/>
      <w:color w:val="auto"/>
    </w:rPr>
  </w:style>
  <w:style w:type="character" w:customStyle="1" w:styleId="RTFNum376">
    <w:name w:val="RTF_Num 37 6"/>
    <w:rsid w:val="00BB4806"/>
    <w:rPr>
      <w:rFonts w:cs="Times New Roman"/>
      <w:color w:val="auto"/>
    </w:rPr>
  </w:style>
  <w:style w:type="character" w:customStyle="1" w:styleId="RTFNum377">
    <w:name w:val="RTF_Num 37 7"/>
    <w:rsid w:val="00BB4806"/>
    <w:rPr>
      <w:rFonts w:cs="Times New Roman"/>
      <w:color w:val="auto"/>
    </w:rPr>
  </w:style>
  <w:style w:type="character" w:customStyle="1" w:styleId="RTFNum378">
    <w:name w:val="RTF_Num 37 8"/>
    <w:rsid w:val="00BB4806"/>
    <w:rPr>
      <w:rFonts w:cs="Times New Roman"/>
      <w:color w:val="auto"/>
    </w:rPr>
  </w:style>
  <w:style w:type="character" w:customStyle="1" w:styleId="RTFNum379">
    <w:name w:val="RTF_Num 37 9"/>
    <w:rsid w:val="00BB4806"/>
    <w:rPr>
      <w:rFonts w:cs="Times New Roman"/>
      <w:color w:val="auto"/>
    </w:rPr>
  </w:style>
  <w:style w:type="character" w:customStyle="1" w:styleId="RTFNum381">
    <w:name w:val="RTF_Num 38 1"/>
    <w:rsid w:val="00BB4806"/>
    <w:rPr>
      <w:rFonts w:ascii="Symbol" w:eastAsia="Symbol" w:hAnsi="Symbol" w:cs="Symbol"/>
    </w:rPr>
  </w:style>
  <w:style w:type="character" w:customStyle="1" w:styleId="RTFNum382">
    <w:name w:val="RTF_Num 38 2"/>
    <w:rsid w:val="00BB4806"/>
    <w:rPr>
      <w:rFonts w:ascii="Courier New" w:eastAsia="Courier New" w:hAnsi="Courier New" w:cs="Courier New"/>
    </w:rPr>
  </w:style>
  <w:style w:type="character" w:customStyle="1" w:styleId="RTFNum383">
    <w:name w:val="RTF_Num 38 3"/>
    <w:rsid w:val="00BB4806"/>
    <w:rPr>
      <w:rFonts w:ascii="Wingdings" w:eastAsia="Wingdings" w:hAnsi="Wingdings" w:cs="Wingdings"/>
    </w:rPr>
  </w:style>
  <w:style w:type="character" w:customStyle="1" w:styleId="RTFNum384">
    <w:name w:val="RTF_Num 38 4"/>
    <w:rsid w:val="00BB4806"/>
    <w:rPr>
      <w:rFonts w:ascii="Symbol" w:eastAsia="Symbol" w:hAnsi="Symbol" w:cs="Symbol"/>
    </w:rPr>
  </w:style>
  <w:style w:type="character" w:customStyle="1" w:styleId="RTFNum385">
    <w:name w:val="RTF_Num 38 5"/>
    <w:rsid w:val="00BB4806"/>
    <w:rPr>
      <w:rFonts w:ascii="Courier New" w:eastAsia="Courier New" w:hAnsi="Courier New" w:cs="Courier New"/>
    </w:rPr>
  </w:style>
  <w:style w:type="character" w:customStyle="1" w:styleId="RTFNum386">
    <w:name w:val="RTF_Num 38 6"/>
    <w:rsid w:val="00BB4806"/>
    <w:rPr>
      <w:rFonts w:ascii="Wingdings" w:eastAsia="Wingdings" w:hAnsi="Wingdings" w:cs="Wingdings"/>
    </w:rPr>
  </w:style>
  <w:style w:type="character" w:customStyle="1" w:styleId="RTFNum387">
    <w:name w:val="RTF_Num 38 7"/>
    <w:rsid w:val="00BB4806"/>
    <w:rPr>
      <w:rFonts w:ascii="Symbol" w:eastAsia="Symbol" w:hAnsi="Symbol" w:cs="Symbol"/>
    </w:rPr>
  </w:style>
  <w:style w:type="character" w:customStyle="1" w:styleId="RTFNum388">
    <w:name w:val="RTF_Num 38 8"/>
    <w:rsid w:val="00BB4806"/>
    <w:rPr>
      <w:rFonts w:ascii="Courier New" w:eastAsia="Courier New" w:hAnsi="Courier New" w:cs="Courier New"/>
    </w:rPr>
  </w:style>
  <w:style w:type="character" w:customStyle="1" w:styleId="RTFNum389">
    <w:name w:val="RTF_Num 38 9"/>
    <w:rsid w:val="00BB4806"/>
    <w:rPr>
      <w:rFonts w:ascii="Wingdings" w:eastAsia="Wingdings" w:hAnsi="Wingdings" w:cs="Wingdings"/>
    </w:rPr>
  </w:style>
  <w:style w:type="character" w:customStyle="1" w:styleId="RTFNum391">
    <w:name w:val="RTF_Num 39 1"/>
    <w:rsid w:val="00BB4806"/>
    <w:rPr>
      <w:rFonts w:ascii="Symbol" w:eastAsia="Symbol" w:hAnsi="Symbol" w:cs="Symbol"/>
    </w:rPr>
  </w:style>
  <w:style w:type="character" w:customStyle="1" w:styleId="RTFNum392">
    <w:name w:val="RTF_Num 39 2"/>
    <w:rsid w:val="00BB4806"/>
    <w:rPr>
      <w:rFonts w:ascii="Symbol" w:eastAsia="Symbol" w:hAnsi="Symbol" w:cs="Symbol"/>
    </w:rPr>
  </w:style>
  <w:style w:type="character" w:customStyle="1" w:styleId="RTFNum393">
    <w:name w:val="RTF_Num 39 3"/>
    <w:rsid w:val="00BB4806"/>
    <w:rPr>
      <w:rFonts w:ascii="Wingdings" w:eastAsia="Wingdings" w:hAnsi="Wingdings" w:cs="Wingdings"/>
    </w:rPr>
  </w:style>
  <w:style w:type="character" w:customStyle="1" w:styleId="RTFNum394">
    <w:name w:val="RTF_Num 39 4"/>
    <w:rsid w:val="00BB4806"/>
    <w:rPr>
      <w:rFonts w:ascii="Symbol" w:eastAsia="Symbol" w:hAnsi="Symbol" w:cs="Symbol"/>
    </w:rPr>
  </w:style>
  <w:style w:type="character" w:customStyle="1" w:styleId="RTFNum395">
    <w:name w:val="RTF_Num 39 5"/>
    <w:rsid w:val="00BB4806"/>
    <w:rPr>
      <w:rFonts w:ascii="Courier New" w:eastAsia="Courier New" w:hAnsi="Courier New" w:cs="Courier New"/>
    </w:rPr>
  </w:style>
  <w:style w:type="character" w:customStyle="1" w:styleId="RTFNum396">
    <w:name w:val="RTF_Num 39 6"/>
    <w:rsid w:val="00BB4806"/>
    <w:rPr>
      <w:rFonts w:ascii="Wingdings" w:eastAsia="Wingdings" w:hAnsi="Wingdings" w:cs="Wingdings"/>
    </w:rPr>
  </w:style>
  <w:style w:type="character" w:customStyle="1" w:styleId="RTFNum397">
    <w:name w:val="RTF_Num 39 7"/>
    <w:rsid w:val="00BB4806"/>
    <w:rPr>
      <w:rFonts w:ascii="Symbol" w:eastAsia="Symbol" w:hAnsi="Symbol" w:cs="Symbol"/>
    </w:rPr>
  </w:style>
  <w:style w:type="character" w:customStyle="1" w:styleId="RTFNum398">
    <w:name w:val="RTF_Num 39 8"/>
    <w:rsid w:val="00BB4806"/>
    <w:rPr>
      <w:rFonts w:ascii="Courier New" w:eastAsia="Courier New" w:hAnsi="Courier New" w:cs="Courier New"/>
    </w:rPr>
  </w:style>
  <w:style w:type="character" w:customStyle="1" w:styleId="RTFNum399">
    <w:name w:val="RTF_Num 39 9"/>
    <w:rsid w:val="00BB4806"/>
    <w:rPr>
      <w:rFonts w:ascii="Wingdings" w:eastAsia="Wingdings" w:hAnsi="Wingdings" w:cs="Wingdings"/>
    </w:rPr>
  </w:style>
  <w:style w:type="character" w:customStyle="1" w:styleId="RTFNum401">
    <w:name w:val="RTF_Num 40 1"/>
    <w:rsid w:val="00BB4806"/>
    <w:rPr>
      <w:rFonts w:ascii="Symbol" w:eastAsia="Symbol" w:hAnsi="Symbol" w:cs="Symbol"/>
    </w:rPr>
  </w:style>
  <w:style w:type="character" w:customStyle="1" w:styleId="RTFNum402">
    <w:name w:val="RTF_Num 40 2"/>
    <w:rsid w:val="00BB4806"/>
    <w:rPr>
      <w:rFonts w:ascii="Courier New" w:eastAsia="Courier New" w:hAnsi="Courier New" w:cs="Courier New"/>
    </w:rPr>
  </w:style>
  <w:style w:type="character" w:customStyle="1" w:styleId="RTFNum403">
    <w:name w:val="RTF_Num 40 3"/>
    <w:rsid w:val="00BB4806"/>
    <w:rPr>
      <w:rFonts w:ascii="Wingdings" w:eastAsia="Wingdings" w:hAnsi="Wingdings" w:cs="Wingdings"/>
    </w:rPr>
  </w:style>
  <w:style w:type="character" w:customStyle="1" w:styleId="RTFNum404">
    <w:name w:val="RTF_Num 40 4"/>
    <w:rsid w:val="00BB4806"/>
    <w:rPr>
      <w:rFonts w:ascii="Symbol" w:eastAsia="Symbol" w:hAnsi="Symbol" w:cs="Symbol"/>
    </w:rPr>
  </w:style>
  <w:style w:type="character" w:customStyle="1" w:styleId="RTFNum405">
    <w:name w:val="RTF_Num 40 5"/>
    <w:rsid w:val="00BB4806"/>
    <w:rPr>
      <w:rFonts w:ascii="Courier New" w:eastAsia="Courier New" w:hAnsi="Courier New" w:cs="Courier New"/>
    </w:rPr>
  </w:style>
  <w:style w:type="character" w:customStyle="1" w:styleId="RTFNum406">
    <w:name w:val="RTF_Num 40 6"/>
    <w:rsid w:val="00BB4806"/>
    <w:rPr>
      <w:rFonts w:ascii="Wingdings" w:eastAsia="Wingdings" w:hAnsi="Wingdings" w:cs="Wingdings"/>
    </w:rPr>
  </w:style>
  <w:style w:type="character" w:customStyle="1" w:styleId="RTFNum407">
    <w:name w:val="RTF_Num 40 7"/>
    <w:rsid w:val="00BB4806"/>
    <w:rPr>
      <w:rFonts w:ascii="Symbol" w:eastAsia="Symbol" w:hAnsi="Symbol" w:cs="Symbol"/>
    </w:rPr>
  </w:style>
  <w:style w:type="character" w:customStyle="1" w:styleId="RTFNum408">
    <w:name w:val="RTF_Num 40 8"/>
    <w:rsid w:val="00BB4806"/>
    <w:rPr>
      <w:rFonts w:ascii="Courier New" w:eastAsia="Courier New" w:hAnsi="Courier New" w:cs="Courier New"/>
    </w:rPr>
  </w:style>
  <w:style w:type="character" w:customStyle="1" w:styleId="RTFNum409">
    <w:name w:val="RTF_Num 40 9"/>
    <w:rsid w:val="00BB4806"/>
    <w:rPr>
      <w:rFonts w:ascii="Wingdings" w:eastAsia="Wingdings" w:hAnsi="Wingdings" w:cs="Wingdings"/>
    </w:rPr>
  </w:style>
  <w:style w:type="character" w:customStyle="1" w:styleId="RTFNum411">
    <w:name w:val="RTF_Num 41 1"/>
    <w:rsid w:val="00BB4806"/>
    <w:rPr>
      <w:rFonts w:ascii="Symbol" w:eastAsia="Symbol" w:hAnsi="Symbol" w:cs="Symbol"/>
    </w:rPr>
  </w:style>
  <w:style w:type="character" w:customStyle="1" w:styleId="RTFNum412">
    <w:name w:val="RTF_Num 41 2"/>
    <w:rsid w:val="00BB4806"/>
    <w:rPr>
      <w:rFonts w:ascii="Courier New" w:eastAsia="Courier New" w:hAnsi="Courier New" w:cs="Courier New"/>
    </w:rPr>
  </w:style>
  <w:style w:type="character" w:customStyle="1" w:styleId="RTFNum413">
    <w:name w:val="RTF_Num 41 3"/>
    <w:rsid w:val="00BB4806"/>
    <w:rPr>
      <w:rFonts w:ascii="Wingdings" w:eastAsia="Wingdings" w:hAnsi="Wingdings" w:cs="Wingdings"/>
    </w:rPr>
  </w:style>
  <w:style w:type="character" w:customStyle="1" w:styleId="RTFNum414">
    <w:name w:val="RTF_Num 41 4"/>
    <w:rsid w:val="00BB4806"/>
    <w:rPr>
      <w:rFonts w:ascii="Symbol" w:eastAsia="Symbol" w:hAnsi="Symbol" w:cs="Symbol"/>
    </w:rPr>
  </w:style>
  <w:style w:type="character" w:customStyle="1" w:styleId="RTFNum415">
    <w:name w:val="RTF_Num 41 5"/>
    <w:rsid w:val="00BB4806"/>
    <w:rPr>
      <w:rFonts w:ascii="Courier New" w:eastAsia="Courier New" w:hAnsi="Courier New" w:cs="Courier New"/>
    </w:rPr>
  </w:style>
  <w:style w:type="character" w:customStyle="1" w:styleId="RTFNum416">
    <w:name w:val="RTF_Num 41 6"/>
    <w:rsid w:val="00BB4806"/>
    <w:rPr>
      <w:rFonts w:ascii="Wingdings" w:eastAsia="Wingdings" w:hAnsi="Wingdings" w:cs="Wingdings"/>
    </w:rPr>
  </w:style>
  <w:style w:type="character" w:customStyle="1" w:styleId="RTFNum417">
    <w:name w:val="RTF_Num 41 7"/>
    <w:rsid w:val="00BB4806"/>
    <w:rPr>
      <w:rFonts w:ascii="Symbol" w:eastAsia="Symbol" w:hAnsi="Symbol" w:cs="Symbol"/>
    </w:rPr>
  </w:style>
  <w:style w:type="character" w:customStyle="1" w:styleId="RTFNum418">
    <w:name w:val="RTF_Num 41 8"/>
    <w:rsid w:val="00BB4806"/>
    <w:rPr>
      <w:rFonts w:ascii="Courier New" w:eastAsia="Courier New" w:hAnsi="Courier New" w:cs="Courier New"/>
    </w:rPr>
  </w:style>
  <w:style w:type="character" w:customStyle="1" w:styleId="RTFNum419">
    <w:name w:val="RTF_Num 41 9"/>
    <w:rsid w:val="00BB4806"/>
    <w:rPr>
      <w:rFonts w:ascii="Wingdings" w:eastAsia="Wingdings" w:hAnsi="Wingdings" w:cs="Wingdings"/>
    </w:rPr>
  </w:style>
  <w:style w:type="character" w:customStyle="1" w:styleId="RTFNum421">
    <w:name w:val="RTF_Num 42 1"/>
    <w:rsid w:val="00BB4806"/>
    <w:rPr>
      <w:rFonts w:ascii="Symbol" w:eastAsia="Symbol" w:hAnsi="Symbol" w:cs="Symbol"/>
    </w:rPr>
  </w:style>
  <w:style w:type="character" w:customStyle="1" w:styleId="RTFNum422">
    <w:name w:val="RTF_Num 42 2"/>
    <w:rsid w:val="00BB4806"/>
    <w:rPr>
      <w:rFonts w:ascii="Courier New" w:eastAsia="Courier New" w:hAnsi="Courier New" w:cs="Courier New"/>
    </w:rPr>
  </w:style>
  <w:style w:type="character" w:customStyle="1" w:styleId="RTFNum423">
    <w:name w:val="RTF_Num 42 3"/>
    <w:rsid w:val="00BB4806"/>
    <w:rPr>
      <w:rFonts w:ascii="Wingdings" w:eastAsia="Wingdings" w:hAnsi="Wingdings" w:cs="Wingdings"/>
    </w:rPr>
  </w:style>
  <w:style w:type="character" w:customStyle="1" w:styleId="RTFNum424">
    <w:name w:val="RTF_Num 42 4"/>
    <w:rsid w:val="00BB4806"/>
    <w:rPr>
      <w:rFonts w:ascii="Symbol" w:eastAsia="Symbol" w:hAnsi="Symbol" w:cs="Symbol"/>
    </w:rPr>
  </w:style>
  <w:style w:type="character" w:customStyle="1" w:styleId="RTFNum425">
    <w:name w:val="RTF_Num 42 5"/>
    <w:rsid w:val="00BB4806"/>
    <w:rPr>
      <w:rFonts w:ascii="Courier New" w:eastAsia="Courier New" w:hAnsi="Courier New" w:cs="Courier New"/>
    </w:rPr>
  </w:style>
  <w:style w:type="character" w:customStyle="1" w:styleId="RTFNum426">
    <w:name w:val="RTF_Num 42 6"/>
    <w:rsid w:val="00BB4806"/>
    <w:rPr>
      <w:rFonts w:ascii="Wingdings" w:eastAsia="Wingdings" w:hAnsi="Wingdings" w:cs="Wingdings"/>
    </w:rPr>
  </w:style>
  <w:style w:type="character" w:customStyle="1" w:styleId="RTFNum427">
    <w:name w:val="RTF_Num 42 7"/>
    <w:rsid w:val="00BB4806"/>
    <w:rPr>
      <w:rFonts w:ascii="Symbol" w:eastAsia="Symbol" w:hAnsi="Symbol" w:cs="Symbol"/>
    </w:rPr>
  </w:style>
  <w:style w:type="character" w:customStyle="1" w:styleId="RTFNum428">
    <w:name w:val="RTF_Num 42 8"/>
    <w:rsid w:val="00BB4806"/>
    <w:rPr>
      <w:rFonts w:ascii="Courier New" w:eastAsia="Courier New" w:hAnsi="Courier New" w:cs="Courier New"/>
    </w:rPr>
  </w:style>
  <w:style w:type="character" w:customStyle="1" w:styleId="RTFNum429">
    <w:name w:val="RTF_Num 42 9"/>
    <w:rsid w:val="00BB4806"/>
    <w:rPr>
      <w:rFonts w:ascii="Wingdings" w:eastAsia="Wingdings" w:hAnsi="Wingdings" w:cs="Wingdings"/>
    </w:rPr>
  </w:style>
  <w:style w:type="character" w:customStyle="1" w:styleId="RTFNum431">
    <w:name w:val="RTF_Num 43 1"/>
    <w:rsid w:val="00BB4806"/>
    <w:rPr>
      <w:rFonts w:ascii="Wingdings" w:eastAsia="Wingdings" w:hAnsi="Wingdings" w:cs="Wingdings"/>
    </w:rPr>
  </w:style>
  <w:style w:type="character" w:customStyle="1" w:styleId="RTFNum432">
    <w:name w:val="RTF_Num 43 2"/>
    <w:rsid w:val="00BB4806"/>
    <w:rPr>
      <w:rFonts w:ascii="Courier New" w:eastAsia="Courier New" w:hAnsi="Courier New" w:cs="Courier New"/>
    </w:rPr>
  </w:style>
  <w:style w:type="character" w:customStyle="1" w:styleId="RTFNum433">
    <w:name w:val="RTF_Num 43 3"/>
    <w:rsid w:val="00BB4806"/>
    <w:rPr>
      <w:rFonts w:ascii="Wingdings" w:eastAsia="Wingdings" w:hAnsi="Wingdings" w:cs="Wingdings"/>
    </w:rPr>
  </w:style>
  <w:style w:type="character" w:customStyle="1" w:styleId="RTFNum434">
    <w:name w:val="RTF_Num 43 4"/>
    <w:rsid w:val="00BB4806"/>
    <w:rPr>
      <w:rFonts w:ascii="Symbol" w:eastAsia="Symbol" w:hAnsi="Symbol" w:cs="Symbol"/>
    </w:rPr>
  </w:style>
  <w:style w:type="character" w:customStyle="1" w:styleId="RTFNum435">
    <w:name w:val="RTF_Num 43 5"/>
    <w:rsid w:val="00BB4806"/>
    <w:rPr>
      <w:rFonts w:ascii="Courier New" w:eastAsia="Courier New" w:hAnsi="Courier New" w:cs="Courier New"/>
    </w:rPr>
  </w:style>
  <w:style w:type="character" w:customStyle="1" w:styleId="RTFNum436">
    <w:name w:val="RTF_Num 43 6"/>
    <w:rsid w:val="00BB4806"/>
    <w:rPr>
      <w:rFonts w:ascii="Wingdings" w:eastAsia="Wingdings" w:hAnsi="Wingdings" w:cs="Wingdings"/>
    </w:rPr>
  </w:style>
  <w:style w:type="character" w:customStyle="1" w:styleId="RTFNum437">
    <w:name w:val="RTF_Num 43 7"/>
    <w:rsid w:val="00BB4806"/>
    <w:rPr>
      <w:rFonts w:ascii="Symbol" w:eastAsia="Symbol" w:hAnsi="Symbol" w:cs="Symbol"/>
    </w:rPr>
  </w:style>
  <w:style w:type="character" w:customStyle="1" w:styleId="RTFNum438">
    <w:name w:val="RTF_Num 43 8"/>
    <w:rsid w:val="00BB4806"/>
    <w:rPr>
      <w:rFonts w:ascii="Courier New" w:eastAsia="Courier New" w:hAnsi="Courier New" w:cs="Courier New"/>
    </w:rPr>
  </w:style>
  <w:style w:type="character" w:customStyle="1" w:styleId="RTFNum439">
    <w:name w:val="RTF_Num 43 9"/>
    <w:rsid w:val="00BB4806"/>
    <w:rPr>
      <w:rFonts w:ascii="Wingdings" w:eastAsia="Wingdings" w:hAnsi="Wingdings" w:cs="Wingdings"/>
    </w:rPr>
  </w:style>
  <w:style w:type="character" w:customStyle="1" w:styleId="RTFNum441">
    <w:name w:val="RTF_Num 44 1"/>
    <w:rsid w:val="00BB4806"/>
    <w:rPr>
      <w:rFonts w:ascii="Symbol" w:eastAsia="Symbol" w:hAnsi="Symbol" w:cs="Symbol"/>
    </w:rPr>
  </w:style>
  <w:style w:type="character" w:customStyle="1" w:styleId="RTFNum442">
    <w:name w:val="RTF_Num 44 2"/>
    <w:rsid w:val="00BB4806"/>
    <w:rPr>
      <w:rFonts w:ascii="Courier New" w:eastAsia="Courier New" w:hAnsi="Courier New" w:cs="Courier New"/>
    </w:rPr>
  </w:style>
  <w:style w:type="character" w:customStyle="1" w:styleId="RTFNum443">
    <w:name w:val="RTF_Num 44 3"/>
    <w:rsid w:val="00BB4806"/>
    <w:rPr>
      <w:rFonts w:ascii="Wingdings" w:eastAsia="Wingdings" w:hAnsi="Wingdings" w:cs="Wingdings"/>
    </w:rPr>
  </w:style>
  <w:style w:type="character" w:customStyle="1" w:styleId="RTFNum444">
    <w:name w:val="RTF_Num 44 4"/>
    <w:rsid w:val="00BB4806"/>
    <w:rPr>
      <w:rFonts w:ascii="Symbol" w:eastAsia="Symbol" w:hAnsi="Symbol" w:cs="Symbol"/>
    </w:rPr>
  </w:style>
  <w:style w:type="character" w:customStyle="1" w:styleId="RTFNum445">
    <w:name w:val="RTF_Num 44 5"/>
    <w:rsid w:val="00BB4806"/>
    <w:rPr>
      <w:rFonts w:ascii="Courier New" w:eastAsia="Courier New" w:hAnsi="Courier New" w:cs="Courier New"/>
    </w:rPr>
  </w:style>
  <w:style w:type="character" w:customStyle="1" w:styleId="RTFNum446">
    <w:name w:val="RTF_Num 44 6"/>
    <w:rsid w:val="00BB4806"/>
    <w:rPr>
      <w:rFonts w:ascii="Wingdings" w:eastAsia="Wingdings" w:hAnsi="Wingdings" w:cs="Wingdings"/>
    </w:rPr>
  </w:style>
  <w:style w:type="character" w:customStyle="1" w:styleId="RTFNum447">
    <w:name w:val="RTF_Num 44 7"/>
    <w:rsid w:val="00BB4806"/>
    <w:rPr>
      <w:rFonts w:ascii="Symbol" w:eastAsia="Symbol" w:hAnsi="Symbol" w:cs="Symbol"/>
    </w:rPr>
  </w:style>
  <w:style w:type="character" w:customStyle="1" w:styleId="RTFNum448">
    <w:name w:val="RTF_Num 44 8"/>
    <w:rsid w:val="00BB4806"/>
    <w:rPr>
      <w:rFonts w:ascii="Courier New" w:eastAsia="Courier New" w:hAnsi="Courier New" w:cs="Courier New"/>
    </w:rPr>
  </w:style>
  <w:style w:type="character" w:customStyle="1" w:styleId="RTFNum449">
    <w:name w:val="RTF_Num 44 9"/>
    <w:rsid w:val="00BB4806"/>
    <w:rPr>
      <w:rFonts w:ascii="Wingdings" w:eastAsia="Wingdings" w:hAnsi="Wingdings" w:cs="Wingdings"/>
    </w:rPr>
  </w:style>
  <w:style w:type="character" w:customStyle="1" w:styleId="RTFNum451">
    <w:name w:val="RTF_Num 45 1"/>
    <w:rsid w:val="00BB4806"/>
    <w:rPr>
      <w:rFonts w:ascii="Symbol" w:eastAsia="Symbol" w:hAnsi="Symbol" w:cs="Symbol"/>
    </w:rPr>
  </w:style>
  <w:style w:type="character" w:customStyle="1" w:styleId="RTFNum452">
    <w:name w:val="RTF_Num 45 2"/>
    <w:rsid w:val="00BB4806"/>
    <w:rPr>
      <w:rFonts w:ascii="Courier New" w:eastAsia="Courier New" w:hAnsi="Courier New" w:cs="Courier New"/>
    </w:rPr>
  </w:style>
  <w:style w:type="character" w:customStyle="1" w:styleId="RTFNum453">
    <w:name w:val="RTF_Num 45 3"/>
    <w:rsid w:val="00BB4806"/>
    <w:rPr>
      <w:rFonts w:ascii="Wingdings" w:eastAsia="Wingdings" w:hAnsi="Wingdings" w:cs="Wingdings"/>
    </w:rPr>
  </w:style>
  <w:style w:type="character" w:customStyle="1" w:styleId="RTFNum454">
    <w:name w:val="RTF_Num 45 4"/>
    <w:rsid w:val="00BB4806"/>
    <w:rPr>
      <w:rFonts w:ascii="Symbol" w:eastAsia="Symbol" w:hAnsi="Symbol" w:cs="Symbol"/>
    </w:rPr>
  </w:style>
  <w:style w:type="character" w:customStyle="1" w:styleId="RTFNum455">
    <w:name w:val="RTF_Num 45 5"/>
    <w:rsid w:val="00BB4806"/>
    <w:rPr>
      <w:rFonts w:ascii="Courier New" w:eastAsia="Courier New" w:hAnsi="Courier New" w:cs="Courier New"/>
    </w:rPr>
  </w:style>
  <w:style w:type="character" w:customStyle="1" w:styleId="RTFNum456">
    <w:name w:val="RTF_Num 45 6"/>
    <w:rsid w:val="00BB4806"/>
    <w:rPr>
      <w:rFonts w:ascii="Wingdings" w:eastAsia="Wingdings" w:hAnsi="Wingdings" w:cs="Wingdings"/>
    </w:rPr>
  </w:style>
  <w:style w:type="character" w:customStyle="1" w:styleId="RTFNum457">
    <w:name w:val="RTF_Num 45 7"/>
    <w:rsid w:val="00BB4806"/>
    <w:rPr>
      <w:rFonts w:ascii="Symbol" w:eastAsia="Symbol" w:hAnsi="Symbol" w:cs="Symbol"/>
    </w:rPr>
  </w:style>
  <w:style w:type="character" w:customStyle="1" w:styleId="RTFNum458">
    <w:name w:val="RTF_Num 45 8"/>
    <w:rsid w:val="00BB4806"/>
    <w:rPr>
      <w:rFonts w:ascii="Courier New" w:eastAsia="Courier New" w:hAnsi="Courier New" w:cs="Courier New"/>
    </w:rPr>
  </w:style>
  <w:style w:type="character" w:customStyle="1" w:styleId="RTFNum459">
    <w:name w:val="RTF_Num 45 9"/>
    <w:rsid w:val="00BB4806"/>
    <w:rPr>
      <w:rFonts w:ascii="Wingdings" w:eastAsia="Wingdings" w:hAnsi="Wingdings" w:cs="Wingdings"/>
    </w:rPr>
  </w:style>
  <w:style w:type="character" w:customStyle="1" w:styleId="RTFNum461">
    <w:name w:val="RTF_Num 46 1"/>
    <w:rsid w:val="00BB4806"/>
    <w:rPr>
      <w:rFonts w:ascii="Symbol" w:eastAsia="Symbol" w:hAnsi="Symbol" w:cs="Symbol"/>
    </w:rPr>
  </w:style>
  <w:style w:type="character" w:customStyle="1" w:styleId="RTFNum462">
    <w:name w:val="RTF_Num 46 2"/>
    <w:rsid w:val="00BB4806"/>
    <w:rPr>
      <w:rFonts w:ascii="Courier New" w:eastAsia="Courier New" w:hAnsi="Courier New" w:cs="Courier New"/>
    </w:rPr>
  </w:style>
  <w:style w:type="character" w:customStyle="1" w:styleId="RTFNum463">
    <w:name w:val="RTF_Num 46 3"/>
    <w:rsid w:val="00BB4806"/>
    <w:rPr>
      <w:rFonts w:ascii="Wingdings" w:eastAsia="Wingdings" w:hAnsi="Wingdings" w:cs="Wingdings"/>
    </w:rPr>
  </w:style>
  <w:style w:type="character" w:customStyle="1" w:styleId="RTFNum464">
    <w:name w:val="RTF_Num 46 4"/>
    <w:rsid w:val="00BB4806"/>
    <w:rPr>
      <w:rFonts w:ascii="Symbol" w:eastAsia="Symbol" w:hAnsi="Symbol" w:cs="Symbol"/>
    </w:rPr>
  </w:style>
  <w:style w:type="character" w:customStyle="1" w:styleId="RTFNum465">
    <w:name w:val="RTF_Num 46 5"/>
    <w:rsid w:val="00BB4806"/>
    <w:rPr>
      <w:rFonts w:ascii="Courier New" w:eastAsia="Courier New" w:hAnsi="Courier New" w:cs="Courier New"/>
    </w:rPr>
  </w:style>
  <w:style w:type="character" w:customStyle="1" w:styleId="RTFNum466">
    <w:name w:val="RTF_Num 46 6"/>
    <w:rsid w:val="00BB4806"/>
    <w:rPr>
      <w:rFonts w:ascii="Wingdings" w:eastAsia="Wingdings" w:hAnsi="Wingdings" w:cs="Wingdings"/>
    </w:rPr>
  </w:style>
  <w:style w:type="character" w:customStyle="1" w:styleId="RTFNum467">
    <w:name w:val="RTF_Num 46 7"/>
    <w:rsid w:val="00BB4806"/>
    <w:rPr>
      <w:rFonts w:ascii="Symbol" w:eastAsia="Symbol" w:hAnsi="Symbol" w:cs="Symbol"/>
    </w:rPr>
  </w:style>
  <w:style w:type="character" w:customStyle="1" w:styleId="RTFNum468">
    <w:name w:val="RTF_Num 46 8"/>
    <w:rsid w:val="00BB4806"/>
    <w:rPr>
      <w:rFonts w:ascii="Courier New" w:eastAsia="Courier New" w:hAnsi="Courier New" w:cs="Courier New"/>
    </w:rPr>
  </w:style>
  <w:style w:type="character" w:customStyle="1" w:styleId="RTFNum469">
    <w:name w:val="RTF_Num 46 9"/>
    <w:rsid w:val="00BB4806"/>
    <w:rPr>
      <w:rFonts w:ascii="Wingdings" w:eastAsia="Wingdings" w:hAnsi="Wingdings" w:cs="Wingdings"/>
    </w:rPr>
  </w:style>
  <w:style w:type="character" w:customStyle="1" w:styleId="RTFNum471">
    <w:name w:val="RTF_Num 47 1"/>
    <w:rsid w:val="00BB4806"/>
    <w:rPr>
      <w:rFonts w:ascii="Symbol" w:eastAsia="Symbol" w:hAnsi="Symbol" w:cs="Symbol"/>
    </w:rPr>
  </w:style>
  <w:style w:type="character" w:customStyle="1" w:styleId="RTFNum472">
    <w:name w:val="RTF_Num 47 2"/>
    <w:rsid w:val="00BB4806"/>
    <w:rPr>
      <w:rFonts w:ascii="Courier New" w:eastAsia="Courier New" w:hAnsi="Courier New" w:cs="Courier New"/>
    </w:rPr>
  </w:style>
  <w:style w:type="character" w:customStyle="1" w:styleId="RTFNum473">
    <w:name w:val="RTF_Num 47 3"/>
    <w:rsid w:val="00BB4806"/>
    <w:rPr>
      <w:rFonts w:ascii="Wingdings" w:eastAsia="Wingdings" w:hAnsi="Wingdings" w:cs="Wingdings"/>
    </w:rPr>
  </w:style>
  <w:style w:type="character" w:customStyle="1" w:styleId="RTFNum474">
    <w:name w:val="RTF_Num 47 4"/>
    <w:rsid w:val="00BB4806"/>
    <w:rPr>
      <w:rFonts w:ascii="Symbol" w:eastAsia="Symbol" w:hAnsi="Symbol" w:cs="Symbol"/>
    </w:rPr>
  </w:style>
  <w:style w:type="character" w:customStyle="1" w:styleId="RTFNum475">
    <w:name w:val="RTF_Num 47 5"/>
    <w:rsid w:val="00BB4806"/>
    <w:rPr>
      <w:rFonts w:ascii="Courier New" w:eastAsia="Courier New" w:hAnsi="Courier New" w:cs="Courier New"/>
    </w:rPr>
  </w:style>
  <w:style w:type="character" w:customStyle="1" w:styleId="RTFNum476">
    <w:name w:val="RTF_Num 47 6"/>
    <w:rsid w:val="00BB4806"/>
    <w:rPr>
      <w:rFonts w:ascii="Wingdings" w:eastAsia="Wingdings" w:hAnsi="Wingdings" w:cs="Wingdings"/>
    </w:rPr>
  </w:style>
  <w:style w:type="character" w:customStyle="1" w:styleId="RTFNum477">
    <w:name w:val="RTF_Num 47 7"/>
    <w:rsid w:val="00BB4806"/>
    <w:rPr>
      <w:rFonts w:ascii="Symbol" w:eastAsia="Symbol" w:hAnsi="Symbol" w:cs="Symbol"/>
    </w:rPr>
  </w:style>
  <w:style w:type="character" w:customStyle="1" w:styleId="RTFNum478">
    <w:name w:val="RTF_Num 47 8"/>
    <w:rsid w:val="00BB4806"/>
    <w:rPr>
      <w:rFonts w:ascii="Courier New" w:eastAsia="Courier New" w:hAnsi="Courier New" w:cs="Courier New"/>
    </w:rPr>
  </w:style>
  <w:style w:type="character" w:customStyle="1" w:styleId="RTFNum479">
    <w:name w:val="RTF_Num 47 9"/>
    <w:rsid w:val="00BB4806"/>
    <w:rPr>
      <w:rFonts w:ascii="Wingdings" w:eastAsia="Wingdings" w:hAnsi="Wingdings" w:cs="Wingdings"/>
    </w:rPr>
  </w:style>
  <w:style w:type="character" w:customStyle="1" w:styleId="RTFNum481">
    <w:name w:val="RTF_Num 48 1"/>
    <w:rsid w:val="00BB4806"/>
    <w:rPr>
      <w:rFonts w:cs="Times New Roman"/>
      <w:color w:val="auto"/>
    </w:rPr>
  </w:style>
  <w:style w:type="character" w:customStyle="1" w:styleId="RTFNum482">
    <w:name w:val="RTF_Num 48 2"/>
    <w:rsid w:val="00BB4806"/>
    <w:rPr>
      <w:rFonts w:cs="Times New Roman"/>
      <w:color w:val="auto"/>
    </w:rPr>
  </w:style>
  <w:style w:type="character" w:customStyle="1" w:styleId="RTFNum483">
    <w:name w:val="RTF_Num 48 3"/>
    <w:rsid w:val="00BB4806"/>
    <w:rPr>
      <w:rFonts w:cs="Times New Roman"/>
      <w:color w:val="auto"/>
    </w:rPr>
  </w:style>
  <w:style w:type="character" w:customStyle="1" w:styleId="RTFNum484">
    <w:name w:val="RTF_Num 48 4"/>
    <w:rsid w:val="00BB4806"/>
    <w:rPr>
      <w:rFonts w:cs="Times New Roman"/>
      <w:color w:val="auto"/>
    </w:rPr>
  </w:style>
  <w:style w:type="character" w:customStyle="1" w:styleId="RTFNum485">
    <w:name w:val="RTF_Num 48 5"/>
    <w:rsid w:val="00BB4806"/>
    <w:rPr>
      <w:rFonts w:cs="Times New Roman"/>
      <w:color w:val="auto"/>
    </w:rPr>
  </w:style>
  <w:style w:type="character" w:customStyle="1" w:styleId="RTFNum486">
    <w:name w:val="RTF_Num 48 6"/>
    <w:rsid w:val="00BB4806"/>
    <w:rPr>
      <w:rFonts w:cs="Times New Roman"/>
      <w:color w:val="auto"/>
    </w:rPr>
  </w:style>
  <w:style w:type="character" w:customStyle="1" w:styleId="RTFNum487">
    <w:name w:val="RTF_Num 48 7"/>
    <w:rsid w:val="00BB4806"/>
    <w:rPr>
      <w:rFonts w:cs="Times New Roman"/>
      <w:color w:val="auto"/>
    </w:rPr>
  </w:style>
  <w:style w:type="character" w:customStyle="1" w:styleId="RTFNum488">
    <w:name w:val="RTF_Num 48 8"/>
    <w:rsid w:val="00BB4806"/>
    <w:rPr>
      <w:rFonts w:cs="Times New Roman"/>
      <w:color w:val="auto"/>
    </w:rPr>
  </w:style>
  <w:style w:type="character" w:customStyle="1" w:styleId="RTFNum489">
    <w:name w:val="RTF_Num 48 9"/>
    <w:rsid w:val="00BB4806"/>
    <w:rPr>
      <w:rFonts w:cs="Times New Roman"/>
      <w:color w:val="auto"/>
    </w:rPr>
  </w:style>
  <w:style w:type="character" w:customStyle="1" w:styleId="3">
    <w:name w:val="Основной шрифт абзаца3"/>
    <w:rsid w:val="00BB4806"/>
  </w:style>
  <w:style w:type="character" w:customStyle="1" w:styleId="a3">
    <w:name w:val="Без интервала Знак"/>
    <w:rsid w:val="00BB4806"/>
    <w:rPr>
      <w:rFonts w:ascii="Calibri" w:eastAsia="Calibri" w:hAnsi="Calibri" w:cs="Calibri"/>
      <w:sz w:val="22"/>
      <w:szCs w:val="22"/>
      <w:lang w:val="ru-RU"/>
    </w:rPr>
  </w:style>
  <w:style w:type="character" w:styleId="a4">
    <w:name w:val="Strong"/>
    <w:qFormat/>
    <w:rsid w:val="00BB4806"/>
    <w:rPr>
      <w:rFonts w:cs="Times New Roman"/>
      <w:b/>
      <w:bCs/>
    </w:rPr>
  </w:style>
  <w:style w:type="character" w:customStyle="1" w:styleId="a5">
    <w:name w:val="Основной текст с отступом Знак"/>
    <w:rsid w:val="00BB480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rsid w:val="00BB480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Âåðõíèé êîëîíòèòóë Çíàê"/>
    <w:rsid w:val="00BB4806"/>
    <w:rPr>
      <w:rFonts w:cs="Times New Roman"/>
    </w:rPr>
  </w:style>
  <w:style w:type="character" w:customStyle="1" w:styleId="a7">
    <w:name w:val="Íèæíèé êîëîíòèòóë Çíàê"/>
    <w:rsid w:val="00BB4806"/>
    <w:rPr>
      <w:rFonts w:cs="Times New Roman"/>
    </w:rPr>
  </w:style>
  <w:style w:type="character" w:customStyle="1" w:styleId="a8">
    <w:name w:val="Текст выноски Знак"/>
    <w:rsid w:val="00BB4806"/>
    <w:rPr>
      <w:rFonts w:ascii="Tahoma" w:eastAsia="Tahoma" w:hAnsi="Tahoma" w:cs="Tahoma"/>
      <w:sz w:val="16"/>
      <w:szCs w:val="16"/>
    </w:rPr>
  </w:style>
  <w:style w:type="character" w:styleId="a9">
    <w:name w:val="Hyperlink"/>
    <w:rsid w:val="00BB4806"/>
    <w:rPr>
      <w:rFonts w:cs="Times New Roman"/>
      <w:color w:val="0000FF"/>
      <w:u w:val="single"/>
    </w:rPr>
  </w:style>
  <w:style w:type="character" w:customStyle="1" w:styleId="aa">
    <w:name w:val="Îñíîâíîé òåêñò Çíàê"/>
    <w:rsid w:val="00BB4806"/>
    <w:rPr>
      <w:rFonts w:cs="Times New Roman"/>
    </w:rPr>
  </w:style>
  <w:style w:type="character" w:customStyle="1" w:styleId="ab">
    <w:name w:val="Òåêñò Çíàê"/>
    <w:rsid w:val="00BB4806"/>
    <w:rPr>
      <w:rFonts w:eastAsia="Times New Roman" w:cs="Times New Roman"/>
      <w:sz w:val="21"/>
      <w:szCs w:val="21"/>
    </w:rPr>
  </w:style>
  <w:style w:type="character" w:customStyle="1" w:styleId="quot">
    <w:name w:val="quot"/>
    <w:rsid w:val="00BB4806"/>
    <w:rPr>
      <w:rFonts w:cs="Times New Roman"/>
    </w:rPr>
  </w:style>
  <w:style w:type="character" w:customStyle="1" w:styleId="squot">
    <w:name w:val="squot"/>
    <w:rsid w:val="00BB4806"/>
    <w:rPr>
      <w:rFonts w:cs="Times New Roman"/>
    </w:rPr>
  </w:style>
  <w:style w:type="character" w:customStyle="1" w:styleId="10">
    <w:name w:val="Текст выноски Знак1"/>
    <w:rsid w:val="00BB4806"/>
    <w:rPr>
      <w:rFonts w:ascii="Tahoma" w:eastAsia="Calibri" w:hAnsi="Tahoma" w:cs="Tahoma"/>
      <w:kern w:val="1"/>
      <w:sz w:val="16"/>
      <w:szCs w:val="16"/>
    </w:rPr>
  </w:style>
  <w:style w:type="character" w:customStyle="1" w:styleId="ac">
    <w:name w:val="Нижний колонтитул Знак"/>
    <w:rsid w:val="00BB4806"/>
    <w:rPr>
      <w:rFonts w:ascii="Calibri" w:eastAsia="Calibri" w:hAnsi="Calibri" w:cs="Calibri"/>
      <w:kern w:val="1"/>
      <w:sz w:val="22"/>
      <w:szCs w:val="22"/>
    </w:rPr>
  </w:style>
  <w:style w:type="character" w:styleId="ad">
    <w:name w:val="FollowedHyperlink"/>
    <w:rsid w:val="00BB4806"/>
    <w:rPr>
      <w:color w:val="800000"/>
      <w:u w:val="single"/>
    </w:rPr>
  </w:style>
  <w:style w:type="paragraph" w:customStyle="1" w:styleId="ae">
    <w:name w:val="Заголовок"/>
    <w:basedOn w:val="a"/>
    <w:next w:val="af"/>
    <w:rsid w:val="00BB48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sid w:val="00BB4806"/>
    <w:pPr>
      <w:spacing w:after="120"/>
    </w:pPr>
  </w:style>
  <w:style w:type="paragraph" w:styleId="af0">
    <w:name w:val="List"/>
    <w:basedOn w:val="af"/>
    <w:rsid w:val="00BB4806"/>
    <w:rPr>
      <w:rFonts w:cs="Mangal"/>
    </w:rPr>
  </w:style>
  <w:style w:type="paragraph" w:customStyle="1" w:styleId="30">
    <w:name w:val="Название3"/>
    <w:basedOn w:val="a"/>
    <w:rsid w:val="00BB48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BB4806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BB48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BB480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BB48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B4806"/>
    <w:pPr>
      <w:suppressLineNumbers/>
    </w:pPr>
    <w:rPr>
      <w:rFonts w:cs="Mangal"/>
    </w:rPr>
  </w:style>
  <w:style w:type="paragraph" w:customStyle="1" w:styleId="13">
    <w:name w:val="Без интервала1"/>
    <w:rsid w:val="00BB4806"/>
    <w:pPr>
      <w:widowControl w:val="0"/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14">
    <w:name w:val="Абзац списка1"/>
    <w:basedOn w:val="a"/>
    <w:rsid w:val="00BB4806"/>
    <w:pPr>
      <w:ind w:left="720"/>
    </w:pPr>
  </w:style>
  <w:style w:type="paragraph" w:customStyle="1" w:styleId="15">
    <w:name w:val="Обычный (веб)1"/>
    <w:basedOn w:val="a"/>
    <w:rsid w:val="00BB4806"/>
    <w:pPr>
      <w:spacing w:before="100" w:after="100" w:line="200" w:lineRule="atLeast"/>
    </w:pPr>
    <w:rPr>
      <w:sz w:val="24"/>
      <w:szCs w:val="24"/>
    </w:rPr>
  </w:style>
  <w:style w:type="paragraph" w:customStyle="1" w:styleId="ConsPlusNormal">
    <w:name w:val="ConsPlusNormal"/>
    <w:rsid w:val="00BB4806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f1">
    <w:name w:val="Body Text Indent"/>
    <w:basedOn w:val="a"/>
    <w:rsid w:val="00BB4806"/>
    <w:pPr>
      <w:spacing w:after="0" w:line="200" w:lineRule="atLeast"/>
      <w:ind w:left="72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BB4806"/>
    <w:pPr>
      <w:spacing w:after="120" w:line="480" w:lineRule="auto"/>
      <w:ind w:left="283"/>
    </w:pPr>
    <w:rPr>
      <w:sz w:val="24"/>
      <w:szCs w:val="24"/>
    </w:rPr>
  </w:style>
  <w:style w:type="paragraph" w:customStyle="1" w:styleId="16">
    <w:name w:val="Верхний колонтитул1"/>
    <w:basedOn w:val="a"/>
    <w:rsid w:val="00BB4806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rsid w:val="00BB4806"/>
    <w:pPr>
      <w:tabs>
        <w:tab w:val="center" w:pos="4677"/>
        <w:tab w:val="right" w:pos="9355"/>
      </w:tabs>
    </w:pPr>
  </w:style>
  <w:style w:type="paragraph" w:customStyle="1" w:styleId="18">
    <w:name w:val="Текст выноски1"/>
    <w:basedOn w:val="a"/>
    <w:rsid w:val="00BB4806"/>
    <w:pPr>
      <w:spacing w:after="0" w:line="200" w:lineRule="atLeast"/>
    </w:pPr>
    <w:rPr>
      <w:rFonts w:ascii="Tahoma" w:eastAsia="Tahoma" w:hAnsi="Tahoma" w:cs="Tahoma"/>
      <w:sz w:val="16"/>
      <w:szCs w:val="16"/>
    </w:rPr>
  </w:style>
  <w:style w:type="paragraph" w:customStyle="1" w:styleId="NoSpacing1">
    <w:name w:val="No Spacing1"/>
    <w:rsid w:val="00BB4806"/>
    <w:pPr>
      <w:widowControl w:val="0"/>
      <w:suppressAutoHyphens/>
      <w:overflowPunct w:val="0"/>
      <w:autoSpaceDE w:val="0"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19">
    <w:name w:val="Текст1"/>
    <w:basedOn w:val="a"/>
    <w:rsid w:val="00BB4806"/>
    <w:pPr>
      <w:spacing w:after="0" w:line="200" w:lineRule="atLeast"/>
    </w:pPr>
  </w:style>
  <w:style w:type="paragraph" w:styleId="af2">
    <w:name w:val="footer"/>
    <w:basedOn w:val="a"/>
    <w:rsid w:val="00BB4806"/>
    <w:pPr>
      <w:suppressLineNumbers/>
      <w:tabs>
        <w:tab w:val="center" w:pos="4890"/>
        <w:tab w:val="right" w:pos="9780"/>
      </w:tabs>
    </w:pPr>
  </w:style>
  <w:style w:type="paragraph" w:styleId="af3">
    <w:name w:val="Normal (Web)"/>
    <w:basedOn w:val="a"/>
    <w:rsid w:val="00BB4806"/>
    <w:pPr>
      <w:widowControl/>
      <w:suppressAutoHyphens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No Spacing"/>
    <w:qFormat/>
    <w:rsid w:val="00BB480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5">
    <w:name w:val="header"/>
    <w:basedOn w:val="a"/>
    <w:rsid w:val="00BB4806"/>
    <w:pPr>
      <w:suppressLineNumbers/>
      <w:tabs>
        <w:tab w:val="center" w:pos="4819"/>
        <w:tab w:val="right" w:pos="9638"/>
      </w:tabs>
    </w:pPr>
  </w:style>
  <w:style w:type="paragraph" w:styleId="af6">
    <w:name w:val="Balloon Text"/>
    <w:basedOn w:val="a"/>
    <w:rsid w:val="00BB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uiPriority w:val="99"/>
    <w:semiHidden/>
    <w:unhideWhenUsed/>
    <w:rsid w:val="000A03D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A03D0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A03D0"/>
    <w:rPr>
      <w:rFonts w:ascii="Calibri" w:eastAsia="Calibri" w:hAnsi="Calibri" w:cs="Calibri"/>
      <w:kern w:val="1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A03D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A03D0"/>
    <w:rPr>
      <w:rFonts w:ascii="Calibri" w:eastAsia="Calibri" w:hAnsi="Calibri" w:cs="Calibri"/>
      <w:b/>
      <w:bCs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06"/>
    <w:pPr>
      <w:widowControl w:val="0"/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B4806"/>
    <w:rPr>
      <w:rFonts w:cs="Times New Roman"/>
      <w:b w:val="0"/>
      <w:bCs w:val="0"/>
    </w:rPr>
  </w:style>
  <w:style w:type="character" w:customStyle="1" w:styleId="WW8Num1z1">
    <w:name w:val="WW8Num1z1"/>
    <w:rsid w:val="00BB4806"/>
    <w:rPr>
      <w:rFonts w:cs="Times New Roman"/>
      <w:b w:val="0"/>
      <w:bCs w:val="0"/>
    </w:rPr>
  </w:style>
  <w:style w:type="character" w:customStyle="1" w:styleId="WW8Num2z0">
    <w:name w:val="WW8Num2z0"/>
    <w:rsid w:val="00BB4806"/>
    <w:rPr>
      <w:rFonts w:ascii="Symbol" w:hAnsi="Symbol" w:cs="Symbol"/>
    </w:rPr>
  </w:style>
  <w:style w:type="character" w:customStyle="1" w:styleId="WW8Num2z1">
    <w:name w:val="WW8Num2z1"/>
    <w:rsid w:val="00BB4806"/>
    <w:rPr>
      <w:rFonts w:ascii="Courier New" w:hAnsi="Courier New" w:cs="Courier New"/>
    </w:rPr>
  </w:style>
  <w:style w:type="character" w:customStyle="1" w:styleId="WW8Num2z2">
    <w:name w:val="WW8Num2z2"/>
    <w:rsid w:val="00BB4806"/>
    <w:rPr>
      <w:rFonts w:ascii="Wingdings" w:hAnsi="Wingdings" w:cs="Wingdings"/>
    </w:rPr>
  </w:style>
  <w:style w:type="character" w:customStyle="1" w:styleId="WW8Num2z3">
    <w:name w:val="WW8Num2z3"/>
    <w:rsid w:val="00BB4806"/>
  </w:style>
  <w:style w:type="character" w:customStyle="1" w:styleId="WW8Num2z4">
    <w:name w:val="WW8Num2z4"/>
    <w:rsid w:val="00BB4806"/>
  </w:style>
  <w:style w:type="character" w:customStyle="1" w:styleId="WW8Num2z5">
    <w:name w:val="WW8Num2z5"/>
    <w:rsid w:val="00BB4806"/>
  </w:style>
  <w:style w:type="character" w:customStyle="1" w:styleId="WW8Num2z6">
    <w:name w:val="WW8Num2z6"/>
    <w:rsid w:val="00BB4806"/>
  </w:style>
  <w:style w:type="character" w:customStyle="1" w:styleId="WW8Num2z7">
    <w:name w:val="WW8Num2z7"/>
    <w:rsid w:val="00BB4806"/>
  </w:style>
  <w:style w:type="character" w:customStyle="1" w:styleId="WW8Num2z8">
    <w:name w:val="WW8Num2z8"/>
    <w:rsid w:val="00BB4806"/>
  </w:style>
  <w:style w:type="character" w:customStyle="1" w:styleId="WW8Num3z0">
    <w:name w:val="WW8Num3z0"/>
    <w:rsid w:val="00BB4806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WW8Num3z1">
    <w:name w:val="WW8Num3z1"/>
    <w:rsid w:val="00BB4806"/>
    <w:rPr>
      <w:rFonts w:cs="Times New Roman"/>
      <w:b w:val="0"/>
      <w:bCs w:val="0"/>
    </w:rPr>
  </w:style>
  <w:style w:type="character" w:customStyle="1" w:styleId="WW8Num3z2">
    <w:name w:val="WW8Num3z2"/>
    <w:rsid w:val="00BB4806"/>
  </w:style>
  <w:style w:type="character" w:customStyle="1" w:styleId="WW8Num3z3">
    <w:name w:val="WW8Num3z3"/>
    <w:rsid w:val="00BB4806"/>
  </w:style>
  <w:style w:type="character" w:customStyle="1" w:styleId="WW8Num3z4">
    <w:name w:val="WW8Num3z4"/>
    <w:rsid w:val="00BB4806"/>
  </w:style>
  <w:style w:type="character" w:customStyle="1" w:styleId="WW8Num3z5">
    <w:name w:val="WW8Num3z5"/>
    <w:rsid w:val="00BB4806"/>
  </w:style>
  <w:style w:type="character" w:customStyle="1" w:styleId="WW8Num3z6">
    <w:name w:val="WW8Num3z6"/>
    <w:rsid w:val="00BB4806"/>
  </w:style>
  <w:style w:type="character" w:customStyle="1" w:styleId="WW8Num3z7">
    <w:name w:val="WW8Num3z7"/>
    <w:rsid w:val="00BB4806"/>
  </w:style>
  <w:style w:type="character" w:customStyle="1" w:styleId="WW8Num3z8">
    <w:name w:val="WW8Num3z8"/>
    <w:rsid w:val="00BB4806"/>
  </w:style>
  <w:style w:type="character" w:customStyle="1" w:styleId="WW8Num4z0">
    <w:name w:val="WW8Num4z0"/>
    <w:rsid w:val="00BB4806"/>
    <w:rPr>
      <w:rFonts w:ascii="Symbol" w:hAnsi="Symbol" w:cs="Symbol"/>
    </w:rPr>
  </w:style>
  <w:style w:type="character" w:customStyle="1" w:styleId="WW8Num4z1">
    <w:name w:val="WW8Num4z1"/>
    <w:rsid w:val="00BB4806"/>
    <w:rPr>
      <w:rFonts w:ascii="Courier New" w:eastAsia="Times New Roman" w:hAnsi="Courier New" w:cs="Courier New"/>
      <w:b/>
      <w:bCs/>
      <w:spacing w:val="2"/>
      <w:sz w:val="26"/>
      <w:szCs w:val="26"/>
    </w:rPr>
  </w:style>
  <w:style w:type="character" w:customStyle="1" w:styleId="WW8Num4z2">
    <w:name w:val="WW8Num4z2"/>
    <w:rsid w:val="00BB4806"/>
    <w:rPr>
      <w:rFonts w:ascii="Wingdings" w:hAnsi="Wingdings" w:cs="Wingdings"/>
    </w:rPr>
  </w:style>
  <w:style w:type="character" w:customStyle="1" w:styleId="WW8Num4z3">
    <w:name w:val="WW8Num4z3"/>
    <w:rsid w:val="00BB4806"/>
  </w:style>
  <w:style w:type="character" w:customStyle="1" w:styleId="WW8Num4z4">
    <w:name w:val="WW8Num4z4"/>
    <w:rsid w:val="00BB4806"/>
  </w:style>
  <w:style w:type="character" w:customStyle="1" w:styleId="WW8Num4z5">
    <w:name w:val="WW8Num4z5"/>
    <w:rsid w:val="00BB4806"/>
  </w:style>
  <w:style w:type="character" w:customStyle="1" w:styleId="WW8Num4z6">
    <w:name w:val="WW8Num4z6"/>
    <w:rsid w:val="00BB4806"/>
  </w:style>
  <w:style w:type="character" w:customStyle="1" w:styleId="WW8Num4z7">
    <w:name w:val="WW8Num4z7"/>
    <w:rsid w:val="00BB4806"/>
  </w:style>
  <w:style w:type="character" w:customStyle="1" w:styleId="WW8Num4z8">
    <w:name w:val="WW8Num4z8"/>
    <w:rsid w:val="00BB4806"/>
  </w:style>
  <w:style w:type="character" w:customStyle="1" w:styleId="WW8Num5z0">
    <w:name w:val="WW8Num5z0"/>
    <w:rsid w:val="00BB4806"/>
  </w:style>
  <w:style w:type="character" w:customStyle="1" w:styleId="WW8Num5z1">
    <w:name w:val="WW8Num5z1"/>
    <w:rsid w:val="00BB4806"/>
  </w:style>
  <w:style w:type="character" w:customStyle="1" w:styleId="WW8Num5z2">
    <w:name w:val="WW8Num5z2"/>
    <w:rsid w:val="00BB4806"/>
  </w:style>
  <w:style w:type="character" w:customStyle="1" w:styleId="WW8Num6z0">
    <w:name w:val="WW8Num6z0"/>
    <w:rsid w:val="00BB4806"/>
    <w:rPr>
      <w:rFonts w:ascii="Times New Roman" w:eastAsia="Times New Roman" w:hAnsi="Times New Roman" w:cs="Times New Roman" w:hint="default"/>
      <w:b w:val="0"/>
      <w:spacing w:val="2"/>
      <w:sz w:val="26"/>
      <w:szCs w:val="26"/>
    </w:rPr>
  </w:style>
  <w:style w:type="character" w:customStyle="1" w:styleId="WW8Num6z1">
    <w:name w:val="WW8Num6z1"/>
    <w:rsid w:val="00BB4806"/>
    <w:rPr>
      <w:rFonts w:ascii="Times New Roman" w:hAnsi="Times New Roman" w:cs="Times New Roman"/>
      <w:sz w:val="26"/>
      <w:szCs w:val="26"/>
    </w:rPr>
  </w:style>
  <w:style w:type="character" w:customStyle="1" w:styleId="WW8Num6z2">
    <w:name w:val="WW8Num6z2"/>
    <w:rsid w:val="00BB4806"/>
  </w:style>
  <w:style w:type="character" w:customStyle="1" w:styleId="2">
    <w:name w:val="Основной шрифт абзаца2"/>
    <w:rsid w:val="00BB4806"/>
  </w:style>
  <w:style w:type="character" w:customStyle="1" w:styleId="WW8Num5z3">
    <w:name w:val="WW8Num5z3"/>
    <w:rsid w:val="00BB4806"/>
  </w:style>
  <w:style w:type="character" w:customStyle="1" w:styleId="WW8Num5z4">
    <w:name w:val="WW8Num5z4"/>
    <w:rsid w:val="00BB4806"/>
  </w:style>
  <w:style w:type="character" w:customStyle="1" w:styleId="WW8Num5z5">
    <w:name w:val="WW8Num5z5"/>
    <w:rsid w:val="00BB4806"/>
  </w:style>
  <w:style w:type="character" w:customStyle="1" w:styleId="WW8Num5z6">
    <w:name w:val="WW8Num5z6"/>
    <w:rsid w:val="00BB4806"/>
  </w:style>
  <w:style w:type="character" w:customStyle="1" w:styleId="WW8Num5z7">
    <w:name w:val="WW8Num5z7"/>
    <w:rsid w:val="00BB4806"/>
  </w:style>
  <w:style w:type="character" w:customStyle="1" w:styleId="WW8Num5z8">
    <w:name w:val="WW8Num5z8"/>
    <w:rsid w:val="00BB4806"/>
  </w:style>
  <w:style w:type="character" w:customStyle="1" w:styleId="WW8Num6z3">
    <w:name w:val="WW8Num6z3"/>
    <w:rsid w:val="00BB4806"/>
  </w:style>
  <w:style w:type="character" w:customStyle="1" w:styleId="WW8Num6z4">
    <w:name w:val="WW8Num6z4"/>
    <w:rsid w:val="00BB4806"/>
  </w:style>
  <w:style w:type="character" w:customStyle="1" w:styleId="WW8Num6z5">
    <w:name w:val="WW8Num6z5"/>
    <w:rsid w:val="00BB4806"/>
  </w:style>
  <w:style w:type="character" w:customStyle="1" w:styleId="WW8Num6z6">
    <w:name w:val="WW8Num6z6"/>
    <w:rsid w:val="00BB4806"/>
  </w:style>
  <w:style w:type="character" w:customStyle="1" w:styleId="WW8Num6z7">
    <w:name w:val="WW8Num6z7"/>
    <w:rsid w:val="00BB4806"/>
  </w:style>
  <w:style w:type="character" w:customStyle="1" w:styleId="WW8Num6z8">
    <w:name w:val="WW8Num6z8"/>
    <w:rsid w:val="00BB4806"/>
  </w:style>
  <w:style w:type="character" w:customStyle="1" w:styleId="1">
    <w:name w:val="Основной шрифт абзаца1"/>
    <w:rsid w:val="00BB4806"/>
  </w:style>
  <w:style w:type="character" w:customStyle="1" w:styleId="RTFNum21">
    <w:name w:val="RTF_Num 2 1"/>
    <w:rsid w:val="00BB4806"/>
    <w:rPr>
      <w:rFonts w:ascii="Symbol" w:eastAsia="Symbol" w:hAnsi="Symbol" w:cs="Symbol"/>
    </w:rPr>
  </w:style>
  <w:style w:type="character" w:customStyle="1" w:styleId="RTFNum31">
    <w:name w:val="RTF_Num 3 1"/>
    <w:rsid w:val="00BB4806"/>
    <w:rPr>
      <w:rFonts w:ascii="Symbol" w:eastAsia="Symbol" w:hAnsi="Symbol" w:cs="Symbol"/>
    </w:rPr>
  </w:style>
  <w:style w:type="character" w:customStyle="1" w:styleId="RTFNum41">
    <w:name w:val="RTF_Num 4 1"/>
    <w:rsid w:val="00BB4806"/>
    <w:rPr>
      <w:rFonts w:ascii="Symbol" w:eastAsia="Symbol" w:hAnsi="Symbol" w:cs="Symbol"/>
    </w:rPr>
  </w:style>
  <w:style w:type="character" w:customStyle="1" w:styleId="RTFNum42">
    <w:name w:val="RTF_Num 4 2"/>
    <w:rsid w:val="00BB4806"/>
    <w:rPr>
      <w:rFonts w:ascii="Courier New" w:eastAsia="Courier New" w:hAnsi="Courier New" w:cs="Courier New"/>
    </w:rPr>
  </w:style>
  <w:style w:type="character" w:customStyle="1" w:styleId="RTFNum43">
    <w:name w:val="RTF_Num 4 3"/>
    <w:rsid w:val="00BB4806"/>
    <w:rPr>
      <w:rFonts w:ascii="Wingdings" w:eastAsia="Wingdings" w:hAnsi="Wingdings" w:cs="Wingdings"/>
    </w:rPr>
  </w:style>
  <w:style w:type="character" w:customStyle="1" w:styleId="RTFNum44">
    <w:name w:val="RTF_Num 4 4"/>
    <w:rsid w:val="00BB4806"/>
    <w:rPr>
      <w:rFonts w:ascii="Symbol" w:eastAsia="Symbol" w:hAnsi="Symbol" w:cs="Symbol"/>
    </w:rPr>
  </w:style>
  <w:style w:type="character" w:customStyle="1" w:styleId="RTFNum45">
    <w:name w:val="RTF_Num 4 5"/>
    <w:rsid w:val="00BB4806"/>
    <w:rPr>
      <w:rFonts w:ascii="Courier New" w:eastAsia="Courier New" w:hAnsi="Courier New" w:cs="Courier New"/>
    </w:rPr>
  </w:style>
  <w:style w:type="character" w:customStyle="1" w:styleId="RTFNum46">
    <w:name w:val="RTF_Num 4 6"/>
    <w:rsid w:val="00BB4806"/>
    <w:rPr>
      <w:rFonts w:ascii="Wingdings" w:eastAsia="Wingdings" w:hAnsi="Wingdings" w:cs="Wingdings"/>
    </w:rPr>
  </w:style>
  <w:style w:type="character" w:customStyle="1" w:styleId="RTFNum47">
    <w:name w:val="RTF_Num 4 7"/>
    <w:rsid w:val="00BB4806"/>
    <w:rPr>
      <w:rFonts w:ascii="Symbol" w:eastAsia="Symbol" w:hAnsi="Symbol" w:cs="Symbol"/>
    </w:rPr>
  </w:style>
  <w:style w:type="character" w:customStyle="1" w:styleId="RTFNum48">
    <w:name w:val="RTF_Num 4 8"/>
    <w:rsid w:val="00BB4806"/>
    <w:rPr>
      <w:rFonts w:ascii="Courier New" w:eastAsia="Courier New" w:hAnsi="Courier New" w:cs="Courier New"/>
    </w:rPr>
  </w:style>
  <w:style w:type="character" w:customStyle="1" w:styleId="RTFNum49">
    <w:name w:val="RTF_Num 4 9"/>
    <w:rsid w:val="00BB4806"/>
    <w:rPr>
      <w:rFonts w:ascii="Wingdings" w:eastAsia="Wingdings" w:hAnsi="Wingdings" w:cs="Wingdings"/>
    </w:rPr>
  </w:style>
  <w:style w:type="character" w:customStyle="1" w:styleId="RTFNum51">
    <w:name w:val="RTF_Num 5 1"/>
    <w:rsid w:val="00BB4806"/>
    <w:rPr>
      <w:rFonts w:ascii="Symbol" w:eastAsia="Symbol" w:hAnsi="Symbol" w:cs="Symbol"/>
    </w:rPr>
  </w:style>
  <w:style w:type="character" w:customStyle="1" w:styleId="RTFNum52">
    <w:name w:val="RTF_Num 5 2"/>
    <w:rsid w:val="00BB4806"/>
    <w:rPr>
      <w:rFonts w:ascii="Courier New" w:eastAsia="Courier New" w:hAnsi="Courier New" w:cs="Courier New"/>
    </w:rPr>
  </w:style>
  <w:style w:type="character" w:customStyle="1" w:styleId="RTFNum53">
    <w:name w:val="RTF_Num 5 3"/>
    <w:rsid w:val="00BB4806"/>
    <w:rPr>
      <w:rFonts w:ascii="Wingdings" w:eastAsia="Wingdings" w:hAnsi="Wingdings" w:cs="Wingdings"/>
    </w:rPr>
  </w:style>
  <w:style w:type="character" w:customStyle="1" w:styleId="RTFNum54">
    <w:name w:val="RTF_Num 5 4"/>
    <w:rsid w:val="00BB4806"/>
    <w:rPr>
      <w:rFonts w:ascii="Symbol" w:eastAsia="Symbol" w:hAnsi="Symbol" w:cs="Symbol"/>
    </w:rPr>
  </w:style>
  <w:style w:type="character" w:customStyle="1" w:styleId="RTFNum55">
    <w:name w:val="RTF_Num 5 5"/>
    <w:rsid w:val="00BB4806"/>
    <w:rPr>
      <w:rFonts w:ascii="Courier New" w:eastAsia="Courier New" w:hAnsi="Courier New" w:cs="Courier New"/>
    </w:rPr>
  </w:style>
  <w:style w:type="character" w:customStyle="1" w:styleId="RTFNum56">
    <w:name w:val="RTF_Num 5 6"/>
    <w:rsid w:val="00BB4806"/>
    <w:rPr>
      <w:rFonts w:ascii="Wingdings" w:eastAsia="Wingdings" w:hAnsi="Wingdings" w:cs="Wingdings"/>
    </w:rPr>
  </w:style>
  <w:style w:type="character" w:customStyle="1" w:styleId="RTFNum57">
    <w:name w:val="RTF_Num 5 7"/>
    <w:rsid w:val="00BB4806"/>
    <w:rPr>
      <w:rFonts w:ascii="Symbol" w:eastAsia="Symbol" w:hAnsi="Symbol" w:cs="Symbol"/>
    </w:rPr>
  </w:style>
  <w:style w:type="character" w:customStyle="1" w:styleId="RTFNum58">
    <w:name w:val="RTF_Num 5 8"/>
    <w:rsid w:val="00BB4806"/>
    <w:rPr>
      <w:rFonts w:ascii="Courier New" w:eastAsia="Courier New" w:hAnsi="Courier New" w:cs="Courier New"/>
    </w:rPr>
  </w:style>
  <w:style w:type="character" w:customStyle="1" w:styleId="RTFNum59">
    <w:name w:val="RTF_Num 5 9"/>
    <w:rsid w:val="00BB4806"/>
    <w:rPr>
      <w:rFonts w:ascii="Wingdings" w:eastAsia="Wingdings" w:hAnsi="Wingdings" w:cs="Wingdings"/>
    </w:rPr>
  </w:style>
  <w:style w:type="character" w:customStyle="1" w:styleId="RTFNum61">
    <w:name w:val="RTF_Num 6 1"/>
    <w:rsid w:val="00BB4806"/>
    <w:rPr>
      <w:rFonts w:ascii="Symbol" w:eastAsia="Symbol" w:hAnsi="Symbol" w:cs="Symbol"/>
    </w:rPr>
  </w:style>
  <w:style w:type="character" w:customStyle="1" w:styleId="RTFNum62">
    <w:name w:val="RTF_Num 6 2"/>
    <w:rsid w:val="00BB4806"/>
    <w:rPr>
      <w:rFonts w:ascii="Courier New" w:eastAsia="Courier New" w:hAnsi="Courier New" w:cs="Courier New"/>
    </w:rPr>
  </w:style>
  <w:style w:type="character" w:customStyle="1" w:styleId="RTFNum63">
    <w:name w:val="RTF_Num 6 3"/>
    <w:rsid w:val="00BB4806"/>
    <w:rPr>
      <w:rFonts w:ascii="Wingdings" w:eastAsia="Wingdings" w:hAnsi="Wingdings" w:cs="Wingdings"/>
    </w:rPr>
  </w:style>
  <w:style w:type="character" w:customStyle="1" w:styleId="RTFNum64">
    <w:name w:val="RTF_Num 6 4"/>
    <w:rsid w:val="00BB4806"/>
    <w:rPr>
      <w:rFonts w:ascii="Symbol" w:eastAsia="Symbol" w:hAnsi="Symbol" w:cs="Symbol"/>
    </w:rPr>
  </w:style>
  <w:style w:type="character" w:customStyle="1" w:styleId="RTFNum65">
    <w:name w:val="RTF_Num 6 5"/>
    <w:rsid w:val="00BB4806"/>
    <w:rPr>
      <w:rFonts w:ascii="Courier New" w:eastAsia="Courier New" w:hAnsi="Courier New" w:cs="Courier New"/>
    </w:rPr>
  </w:style>
  <w:style w:type="character" w:customStyle="1" w:styleId="RTFNum66">
    <w:name w:val="RTF_Num 6 6"/>
    <w:rsid w:val="00BB4806"/>
    <w:rPr>
      <w:rFonts w:ascii="Wingdings" w:eastAsia="Wingdings" w:hAnsi="Wingdings" w:cs="Wingdings"/>
    </w:rPr>
  </w:style>
  <w:style w:type="character" w:customStyle="1" w:styleId="RTFNum67">
    <w:name w:val="RTF_Num 6 7"/>
    <w:rsid w:val="00BB4806"/>
    <w:rPr>
      <w:rFonts w:ascii="Symbol" w:eastAsia="Symbol" w:hAnsi="Symbol" w:cs="Symbol"/>
    </w:rPr>
  </w:style>
  <w:style w:type="character" w:customStyle="1" w:styleId="RTFNum68">
    <w:name w:val="RTF_Num 6 8"/>
    <w:rsid w:val="00BB4806"/>
    <w:rPr>
      <w:rFonts w:ascii="Courier New" w:eastAsia="Courier New" w:hAnsi="Courier New" w:cs="Courier New"/>
    </w:rPr>
  </w:style>
  <w:style w:type="character" w:customStyle="1" w:styleId="RTFNum69">
    <w:name w:val="RTF_Num 6 9"/>
    <w:rsid w:val="00BB4806"/>
    <w:rPr>
      <w:rFonts w:ascii="Wingdings" w:eastAsia="Wingdings" w:hAnsi="Wingdings" w:cs="Wingdings"/>
    </w:rPr>
  </w:style>
  <w:style w:type="character" w:customStyle="1" w:styleId="RTFNum71">
    <w:name w:val="RTF_Num 7 1"/>
    <w:rsid w:val="00BB4806"/>
    <w:rPr>
      <w:rFonts w:cs="Times New Roman"/>
    </w:rPr>
  </w:style>
  <w:style w:type="character" w:customStyle="1" w:styleId="RTFNum72">
    <w:name w:val="RTF_Num 7 2"/>
    <w:rsid w:val="00BB4806"/>
    <w:rPr>
      <w:rFonts w:cs="Times New Roman"/>
    </w:rPr>
  </w:style>
  <w:style w:type="character" w:customStyle="1" w:styleId="RTFNum73">
    <w:name w:val="RTF_Num 7 3"/>
    <w:rsid w:val="00BB4806"/>
    <w:rPr>
      <w:rFonts w:cs="Times New Roman"/>
    </w:rPr>
  </w:style>
  <w:style w:type="character" w:customStyle="1" w:styleId="RTFNum74">
    <w:name w:val="RTF_Num 7 4"/>
    <w:rsid w:val="00BB4806"/>
    <w:rPr>
      <w:rFonts w:cs="Times New Roman"/>
    </w:rPr>
  </w:style>
  <w:style w:type="character" w:customStyle="1" w:styleId="RTFNum75">
    <w:name w:val="RTF_Num 7 5"/>
    <w:rsid w:val="00BB4806"/>
    <w:rPr>
      <w:rFonts w:cs="Times New Roman"/>
    </w:rPr>
  </w:style>
  <w:style w:type="character" w:customStyle="1" w:styleId="RTFNum76">
    <w:name w:val="RTF_Num 7 6"/>
    <w:rsid w:val="00BB4806"/>
    <w:rPr>
      <w:rFonts w:cs="Times New Roman"/>
    </w:rPr>
  </w:style>
  <w:style w:type="character" w:customStyle="1" w:styleId="RTFNum77">
    <w:name w:val="RTF_Num 7 7"/>
    <w:rsid w:val="00BB4806"/>
    <w:rPr>
      <w:rFonts w:cs="Times New Roman"/>
    </w:rPr>
  </w:style>
  <w:style w:type="character" w:customStyle="1" w:styleId="RTFNum78">
    <w:name w:val="RTF_Num 7 8"/>
    <w:rsid w:val="00BB4806"/>
    <w:rPr>
      <w:rFonts w:cs="Times New Roman"/>
    </w:rPr>
  </w:style>
  <w:style w:type="character" w:customStyle="1" w:styleId="RTFNum79">
    <w:name w:val="RTF_Num 7 9"/>
    <w:rsid w:val="00BB4806"/>
    <w:rPr>
      <w:rFonts w:cs="Times New Roman"/>
    </w:rPr>
  </w:style>
  <w:style w:type="character" w:customStyle="1" w:styleId="RTFNum81">
    <w:name w:val="RTF_Num 8 1"/>
    <w:rsid w:val="00BB4806"/>
    <w:rPr>
      <w:rFonts w:cs="Times New Roman"/>
      <w:b/>
      <w:bCs/>
    </w:rPr>
  </w:style>
  <w:style w:type="character" w:customStyle="1" w:styleId="RTFNum82">
    <w:name w:val="RTF_Num 8 2"/>
    <w:rsid w:val="00BB4806"/>
    <w:rPr>
      <w:rFonts w:cs="Times New Roman"/>
    </w:rPr>
  </w:style>
  <w:style w:type="character" w:customStyle="1" w:styleId="RTFNum83">
    <w:name w:val="RTF_Num 8 3"/>
    <w:rsid w:val="00BB4806"/>
    <w:rPr>
      <w:rFonts w:cs="Times New Roman"/>
    </w:rPr>
  </w:style>
  <w:style w:type="character" w:customStyle="1" w:styleId="RTFNum84">
    <w:name w:val="RTF_Num 8 4"/>
    <w:rsid w:val="00BB4806"/>
    <w:rPr>
      <w:rFonts w:cs="Times New Roman"/>
    </w:rPr>
  </w:style>
  <w:style w:type="character" w:customStyle="1" w:styleId="RTFNum85">
    <w:name w:val="RTF_Num 8 5"/>
    <w:rsid w:val="00BB4806"/>
    <w:rPr>
      <w:rFonts w:cs="Times New Roman"/>
    </w:rPr>
  </w:style>
  <w:style w:type="character" w:customStyle="1" w:styleId="RTFNum86">
    <w:name w:val="RTF_Num 8 6"/>
    <w:rsid w:val="00BB4806"/>
    <w:rPr>
      <w:rFonts w:cs="Times New Roman"/>
    </w:rPr>
  </w:style>
  <w:style w:type="character" w:customStyle="1" w:styleId="RTFNum87">
    <w:name w:val="RTF_Num 8 7"/>
    <w:rsid w:val="00BB4806"/>
    <w:rPr>
      <w:rFonts w:cs="Times New Roman"/>
    </w:rPr>
  </w:style>
  <w:style w:type="character" w:customStyle="1" w:styleId="RTFNum88">
    <w:name w:val="RTF_Num 8 8"/>
    <w:rsid w:val="00BB4806"/>
    <w:rPr>
      <w:rFonts w:cs="Times New Roman"/>
    </w:rPr>
  </w:style>
  <w:style w:type="character" w:customStyle="1" w:styleId="RTFNum89">
    <w:name w:val="RTF_Num 8 9"/>
    <w:rsid w:val="00BB4806"/>
    <w:rPr>
      <w:rFonts w:cs="Times New Roman"/>
    </w:rPr>
  </w:style>
  <w:style w:type="character" w:customStyle="1" w:styleId="RTFNum91">
    <w:name w:val="RTF_Num 9 1"/>
    <w:rsid w:val="00BB4806"/>
    <w:rPr>
      <w:rFonts w:ascii="Symbol" w:eastAsia="Symbol" w:hAnsi="Symbol" w:cs="Symbol"/>
    </w:rPr>
  </w:style>
  <w:style w:type="character" w:customStyle="1" w:styleId="RTFNum92">
    <w:name w:val="RTF_Num 9 2"/>
    <w:rsid w:val="00BB4806"/>
    <w:rPr>
      <w:rFonts w:ascii="Courier New" w:eastAsia="Courier New" w:hAnsi="Courier New" w:cs="Courier New"/>
    </w:rPr>
  </w:style>
  <w:style w:type="character" w:customStyle="1" w:styleId="RTFNum93">
    <w:name w:val="RTF_Num 9 3"/>
    <w:rsid w:val="00BB4806"/>
    <w:rPr>
      <w:rFonts w:ascii="Wingdings" w:eastAsia="Wingdings" w:hAnsi="Wingdings" w:cs="Wingdings"/>
    </w:rPr>
  </w:style>
  <w:style w:type="character" w:customStyle="1" w:styleId="RTFNum94">
    <w:name w:val="RTF_Num 9 4"/>
    <w:rsid w:val="00BB4806"/>
    <w:rPr>
      <w:rFonts w:ascii="Symbol" w:eastAsia="Symbol" w:hAnsi="Symbol" w:cs="Symbol"/>
    </w:rPr>
  </w:style>
  <w:style w:type="character" w:customStyle="1" w:styleId="RTFNum95">
    <w:name w:val="RTF_Num 9 5"/>
    <w:rsid w:val="00BB4806"/>
    <w:rPr>
      <w:rFonts w:ascii="Courier New" w:eastAsia="Courier New" w:hAnsi="Courier New" w:cs="Courier New"/>
    </w:rPr>
  </w:style>
  <w:style w:type="character" w:customStyle="1" w:styleId="RTFNum96">
    <w:name w:val="RTF_Num 9 6"/>
    <w:rsid w:val="00BB4806"/>
    <w:rPr>
      <w:rFonts w:ascii="Wingdings" w:eastAsia="Wingdings" w:hAnsi="Wingdings" w:cs="Wingdings"/>
    </w:rPr>
  </w:style>
  <w:style w:type="character" w:customStyle="1" w:styleId="RTFNum97">
    <w:name w:val="RTF_Num 9 7"/>
    <w:rsid w:val="00BB4806"/>
    <w:rPr>
      <w:rFonts w:ascii="Symbol" w:eastAsia="Symbol" w:hAnsi="Symbol" w:cs="Symbol"/>
    </w:rPr>
  </w:style>
  <w:style w:type="character" w:customStyle="1" w:styleId="RTFNum98">
    <w:name w:val="RTF_Num 9 8"/>
    <w:rsid w:val="00BB4806"/>
    <w:rPr>
      <w:rFonts w:ascii="Courier New" w:eastAsia="Courier New" w:hAnsi="Courier New" w:cs="Courier New"/>
    </w:rPr>
  </w:style>
  <w:style w:type="character" w:customStyle="1" w:styleId="RTFNum99">
    <w:name w:val="RTF_Num 9 9"/>
    <w:rsid w:val="00BB4806"/>
    <w:rPr>
      <w:rFonts w:ascii="Wingdings" w:eastAsia="Wingdings" w:hAnsi="Wingdings" w:cs="Wingdings"/>
    </w:rPr>
  </w:style>
  <w:style w:type="character" w:customStyle="1" w:styleId="RTFNum101">
    <w:name w:val="RTF_Num 10 1"/>
    <w:rsid w:val="00BB4806"/>
    <w:rPr>
      <w:rFonts w:cs="Times New Roman"/>
      <w:color w:val="auto"/>
    </w:rPr>
  </w:style>
  <w:style w:type="character" w:customStyle="1" w:styleId="RTFNum102">
    <w:name w:val="RTF_Num 10 2"/>
    <w:rsid w:val="00BB4806"/>
    <w:rPr>
      <w:rFonts w:cs="Times New Roman"/>
    </w:rPr>
  </w:style>
  <w:style w:type="character" w:customStyle="1" w:styleId="RTFNum103">
    <w:name w:val="RTF_Num 10 3"/>
    <w:rsid w:val="00BB4806"/>
    <w:rPr>
      <w:rFonts w:cs="Times New Roman"/>
    </w:rPr>
  </w:style>
  <w:style w:type="character" w:customStyle="1" w:styleId="RTFNum104">
    <w:name w:val="RTF_Num 10 4"/>
    <w:rsid w:val="00BB4806"/>
    <w:rPr>
      <w:rFonts w:cs="Times New Roman"/>
    </w:rPr>
  </w:style>
  <w:style w:type="character" w:customStyle="1" w:styleId="RTFNum105">
    <w:name w:val="RTF_Num 10 5"/>
    <w:rsid w:val="00BB4806"/>
    <w:rPr>
      <w:rFonts w:cs="Times New Roman"/>
    </w:rPr>
  </w:style>
  <w:style w:type="character" w:customStyle="1" w:styleId="RTFNum106">
    <w:name w:val="RTF_Num 10 6"/>
    <w:rsid w:val="00BB4806"/>
    <w:rPr>
      <w:rFonts w:cs="Times New Roman"/>
    </w:rPr>
  </w:style>
  <w:style w:type="character" w:customStyle="1" w:styleId="RTFNum107">
    <w:name w:val="RTF_Num 10 7"/>
    <w:rsid w:val="00BB4806"/>
    <w:rPr>
      <w:rFonts w:cs="Times New Roman"/>
    </w:rPr>
  </w:style>
  <w:style w:type="character" w:customStyle="1" w:styleId="RTFNum108">
    <w:name w:val="RTF_Num 10 8"/>
    <w:rsid w:val="00BB4806"/>
    <w:rPr>
      <w:rFonts w:cs="Times New Roman"/>
    </w:rPr>
  </w:style>
  <w:style w:type="character" w:customStyle="1" w:styleId="RTFNum109">
    <w:name w:val="RTF_Num 10 9"/>
    <w:rsid w:val="00BB4806"/>
    <w:rPr>
      <w:rFonts w:cs="Times New Roman"/>
    </w:rPr>
  </w:style>
  <w:style w:type="character" w:customStyle="1" w:styleId="RTFNum111">
    <w:name w:val="RTF_Num 11 1"/>
    <w:rsid w:val="00BB4806"/>
    <w:rPr>
      <w:rFonts w:ascii="Symbol" w:eastAsia="Symbol" w:hAnsi="Symbol" w:cs="Symbol"/>
    </w:rPr>
  </w:style>
  <w:style w:type="character" w:customStyle="1" w:styleId="RTFNum112">
    <w:name w:val="RTF_Num 11 2"/>
    <w:rsid w:val="00BB4806"/>
    <w:rPr>
      <w:rFonts w:ascii="Courier New" w:eastAsia="Courier New" w:hAnsi="Courier New" w:cs="Courier New"/>
    </w:rPr>
  </w:style>
  <w:style w:type="character" w:customStyle="1" w:styleId="RTFNum113">
    <w:name w:val="RTF_Num 11 3"/>
    <w:rsid w:val="00BB4806"/>
    <w:rPr>
      <w:rFonts w:ascii="Wingdings" w:eastAsia="Wingdings" w:hAnsi="Wingdings" w:cs="Wingdings"/>
    </w:rPr>
  </w:style>
  <w:style w:type="character" w:customStyle="1" w:styleId="RTFNum114">
    <w:name w:val="RTF_Num 11 4"/>
    <w:rsid w:val="00BB4806"/>
    <w:rPr>
      <w:rFonts w:ascii="Symbol" w:eastAsia="Symbol" w:hAnsi="Symbol" w:cs="Symbol"/>
    </w:rPr>
  </w:style>
  <w:style w:type="character" w:customStyle="1" w:styleId="RTFNum115">
    <w:name w:val="RTF_Num 11 5"/>
    <w:rsid w:val="00BB4806"/>
    <w:rPr>
      <w:rFonts w:ascii="Courier New" w:eastAsia="Courier New" w:hAnsi="Courier New" w:cs="Courier New"/>
    </w:rPr>
  </w:style>
  <w:style w:type="character" w:customStyle="1" w:styleId="RTFNum116">
    <w:name w:val="RTF_Num 11 6"/>
    <w:rsid w:val="00BB4806"/>
    <w:rPr>
      <w:rFonts w:ascii="Wingdings" w:eastAsia="Wingdings" w:hAnsi="Wingdings" w:cs="Wingdings"/>
    </w:rPr>
  </w:style>
  <w:style w:type="character" w:customStyle="1" w:styleId="RTFNum117">
    <w:name w:val="RTF_Num 11 7"/>
    <w:rsid w:val="00BB4806"/>
    <w:rPr>
      <w:rFonts w:ascii="Symbol" w:eastAsia="Symbol" w:hAnsi="Symbol" w:cs="Symbol"/>
    </w:rPr>
  </w:style>
  <w:style w:type="character" w:customStyle="1" w:styleId="RTFNum118">
    <w:name w:val="RTF_Num 11 8"/>
    <w:rsid w:val="00BB4806"/>
    <w:rPr>
      <w:rFonts w:ascii="Courier New" w:eastAsia="Courier New" w:hAnsi="Courier New" w:cs="Courier New"/>
    </w:rPr>
  </w:style>
  <w:style w:type="character" w:customStyle="1" w:styleId="RTFNum119">
    <w:name w:val="RTF_Num 11 9"/>
    <w:rsid w:val="00BB4806"/>
    <w:rPr>
      <w:rFonts w:ascii="Wingdings" w:eastAsia="Wingdings" w:hAnsi="Wingdings" w:cs="Wingdings"/>
    </w:rPr>
  </w:style>
  <w:style w:type="character" w:customStyle="1" w:styleId="RTFNum121">
    <w:name w:val="RTF_Num 12 1"/>
    <w:rsid w:val="00BB4806"/>
    <w:rPr>
      <w:rFonts w:ascii="Symbol" w:eastAsia="Symbol" w:hAnsi="Symbol" w:cs="Symbol"/>
    </w:rPr>
  </w:style>
  <w:style w:type="character" w:customStyle="1" w:styleId="RTFNum122">
    <w:name w:val="RTF_Num 12 2"/>
    <w:rsid w:val="00BB4806"/>
    <w:rPr>
      <w:rFonts w:ascii="Courier New" w:eastAsia="Courier New" w:hAnsi="Courier New" w:cs="Courier New"/>
    </w:rPr>
  </w:style>
  <w:style w:type="character" w:customStyle="1" w:styleId="RTFNum123">
    <w:name w:val="RTF_Num 12 3"/>
    <w:rsid w:val="00BB4806"/>
    <w:rPr>
      <w:rFonts w:ascii="Wingdings" w:eastAsia="Wingdings" w:hAnsi="Wingdings" w:cs="Wingdings"/>
    </w:rPr>
  </w:style>
  <w:style w:type="character" w:customStyle="1" w:styleId="RTFNum124">
    <w:name w:val="RTF_Num 12 4"/>
    <w:rsid w:val="00BB4806"/>
    <w:rPr>
      <w:rFonts w:ascii="Symbol" w:eastAsia="Symbol" w:hAnsi="Symbol" w:cs="Symbol"/>
    </w:rPr>
  </w:style>
  <w:style w:type="character" w:customStyle="1" w:styleId="RTFNum125">
    <w:name w:val="RTF_Num 12 5"/>
    <w:rsid w:val="00BB4806"/>
    <w:rPr>
      <w:rFonts w:ascii="Courier New" w:eastAsia="Courier New" w:hAnsi="Courier New" w:cs="Courier New"/>
    </w:rPr>
  </w:style>
  <w:style w:type="character" w:customStyle="1" w:styleId="RTFNum126">
    <w:name w:val="RTF_Num 12 6"/>
    <w:rsid w:val="00BB4806"/>
    <w:rPr>
      <w:rFonts w:ascii="Wingdings" w:eastAsia="Wingdings" w:hAnsi="Wingdings" w:cs="Wingdings"/>
    </w:rPr>
  </w:style>
  <w:style w:type="character" w:customStyle="1" w:styleId="RTFNum127">
    <w:name w:val="RTF_Num 12 7"/>
    <w:rsid w:val="00BB4806"/>
    <w:rPr>
      <w:rFonts w:ascii="Symbol" w:eastAsia="Symbol" w:hAnsi="Symbol" w:cs="Symbol"/>
    </w:rPr>
  </w:style>
  <w:style w:type="character" w:customStyle="1" w:styleId="RTFNum128">
    <w:name w:val="RTF_Num 12 8"/>
    <w:rsid w:val="00BB4806"/>
    <w:rPr>
      <w:rFonts w:ascii="Courier New" w:eastAsia="Courier New" w:hAnsi="Courier New" w:cs="Courier New"/>
    </w:rPr>
  </w:style>
  <w:style w:type="character" w:customStyle="1" w:styleId="RTFNum129">
    <w:name w:val="RTF_Num 12 9"/>
    <w:rsid w:val="00BB4806"/>
    <w:rPr>
      <w:rFonts w:ascii="Wingdings" w:eastAsia="Wingdings" w:hAnsi="Wingdings" w:cs="Wingdings"/>
    </w:rPr>
  </w:style>
  <w:style w:type="character" w:customStyle="1" w:styleId="RTFNum131">
    <w:name w:val="RTF_Num 13 1"/>
    <w:rsid w:val="00BB4806"/>
    <w:rPr>
      <w:rFonts w:cs="Times New Roman"/>
    </w:rPr>
  </w:style>
  <w:style w:type="character" w:customStyle="1" w:styleId="RTFNum132">
    <w:name w:val="RTF_Num 13 2"/>
    <w:rsid w:val="00BB4806"/>
    <w:rPr>
      <w:rFonts w:cs="Times New Roman"/>
    </w:rPr>
  </w:style>
  <w:style w:type="character" w:customStyle="1" w:styleId="RTFNum133">
    <w:name w:val="RTF_Num 13 3"/>
    <w:rsid w:val="00BB4806"/>
    <w:rPr>
      <w:rFonts w:cs="Times New Roman"/>
    </w:rPr>
  </w:style>
  <w:style w:type="character" w:customStyle="1" w:styleId="RTFNum134">
    <w:name w:val="RTF_Num 13 4"/>
    <w:rsid w:val="00BB4806"/>
    <w:rPr>
      <w:rFonts w:cs="Times New Roman"/>
    </w:rPr>
  </w:style>
  <w:style w:type="character" w:customStyle="1" w:styleId="RTFNum135">
    <w:name w:val="RTF_Num 13 5"/>
    <w:rsid w:val="00BB4806"/>
    <w:rPr>
      <w:rFonts w:cs="Times New Roman"/>
    </w:rPr>
  </w:style>
  <w:style w:type="character" w:customStyle="1" w:styleId="RTFNum136">
    <w:name w:val="RTF_Num 13 6"/>
    <w:rsid w:val="00BB4806"/>
    <w:rPr>
      <w:rFonts w:cs="Times New Roman"/>
    </w:rPr>
  </w:style>
  <w:style w:type="character" w:customStyle="1" w:styleId="RTFNum137">
    <w:name w:val="RTF_Num 13 7"/>
    <w:rsid w:val="00BB4806"/>
    <w:rPr>
      <w:rFonts w:cs="Times New Roman"/>
    </w:rPr>
  </w:style>
  <w:style w:type="character" w:customStyle="1" w:styleId="RTFNum138">
    <w:name w:val="RTF_Num 13 8"/>
    <w:rsid w:val="00BB4806"/>
    <w:rPr>
      <w:rFonts w:cs="Times New Roman"/>
    </w:rPr>
  </w:style>
  <w:style w:type="character" w:customStyle="1" w:styleId="RTFNum139">
    <w:name w:val="RTF_Num 13 9"/>
    <w:rsid w:val="00BB4806"/>
    <w:rPr>
      <w:rFonts w:cs="Times New Roman"/>
    </w:rPr>
  </w:style>
  <w:style w:type="character" w:customStyle="1" w:styleId="RTFNum141">
    <w:name w:val="RTF_Num 14 1"/>
    <w:rsid w:val="00BB4806"/>
    <w:rPr>
      <w:rFonts w:cs="Times New Roman"/>
    </w:rPr>
  </w:style>
  <w:style w:type="character" w:customStyle="1" w:styleId="RTFNum142">
    <w:name w:val="RTF_Num 14 2"/>
    <w:rsid w:val="00BB4806"/>
    <w:rPr>
      <w:rFonts w:cs="Times New Roman"/>
    </w:rPr>
  </w:style>
  <w:style w:type="character" w:customStyle="1" w:styleId="RTFNum143">
    <w:name w:val="RTF_Num 14 3"/>
    <w:rsid w:val="00BB4806"/>
    <w:rPr>
      <w:rFonts w:cs="Times New Roman"/>
    </w:rPr>
  </w:style>
  <w:style w:type="character" w:customStyle="1" w:styleId="RTFNum144">
    <w:name w:val="RTF_Num 14 4"/>
    <w:rsid w:val="00BB4806"/>
    <w:rPr>
      <w:rFonts w:cs="Times New Roman"/>
    </w:rPr>
  </w:style>
  <w:style w:type="character" w:customStyle="1" w:styleId="RTFNum145">
    <w:name w:val="RTF_Num 14 5"/>
    <w:rsid w:val="00BB4806"/>
    <w:rPr>
      <w:rFonts w:cs="Times New Roman"/>
    </w:rPr>
  </w:style>
  <w:style w:type="character" w:customStyle="1" w:styleId="RTFNum146">
    <w:name w:val="RTF_Num 14 6"/>
    <w:rsid w:val="00BB4806"/>
    <w:rPr>
      <w:rFonts w:cs="Times New Roman"/>
    </w:rPr>
  </w:style>
  <w:style w:type="character" w:customStyle="1" w:styleId="RTFNum147">
    <w:name w:val="RTF_Num 14 7"/>
    <w:rsid w:val="00BB4806"/>
    <w:rPr>
      <w:rFonts w:cs="Times New Roman"/>
    </w:rPr>
  </w:style>
  <w:style w:type="character" w:customStyle="1" w:styleId="RTFNum148">
    <w:name w:val="RTF_Num 14 8"/>
    <w:rsid w:val="00BB4806"/>
    <w:rPr>
      <w:rFonts w:cs="Times New Roman"/>
    </w:rPr>
  </w:style>
  <w:style w:type="character" w:customStyle="1" w:styleId="RTFNum149">
    <w:name w:val="RTF_Num 14 9"/>
    <w:rsid w:val="00BB4806"/>
    <w:rPr>
      <w:rFonts w:cs="Times New Roman"/>
    </w:rPr>
  </w:style>
  <w:style w:type="character" w:customStyle="1" w:styleId="RTFNum151">
    <w:name w:val="RTF_Num 15 1"/>
    <w:rsid w:val="00BB4806"/>
    <w:rPr>
      <w:rFonts w:ascii="Symbol" w:eastAsia="Symbol" w:hAnsi="Symbol" w:cs="Symbol"/>
    </w:rPr>
  </w:style>
  <w:style w:type="character" w:customStyle="1" w:styleId="RTFNum152">
    <w:name w:val="RTF_Num 15 2"/>
    <w:rsid w:val="00BB4806"/>
    <w:rPr>
      <w:rFonts w:ascii="Courier New" w:eastAsia="Courier New" w:hAnsi="Courier New" w:cs="Courier New"/>
    </w:rPr>
  </w:style>
  <w:style w:type="character" w:customStyle="1" w:styleId="RTFNum153">
    <w:name w:val="RTF_Num 15 3"/>
    <w:rsid w:val="00BB4806"/>
    <w:rPr>
      <w:rFonts w:ascii="Wingdings" w:eastAsia="Wingdings" w:hAnsi="Wingdings" w:cs="Wingdings"/>
    </w:rPr>
  </w:style>
  <w:style w:type="character" w:customStyle="1" w:styleId="RTFNum154">
    <w:name w:val="RTF_Num 15 4"/>
    <w:rsid w:val="00BB4806"/>
    <w:rPr>
      <w:rFonts w:ascii="Symbol" w:eastAsia="Symbol" w:hAnsi="Symbol" w:cs="Symbol"/>
    </w:rPr>
  </w:style>
  <w:style w:type="character" w:customStyle="1" w:styleId="RTFNum155">
    <w:name w:val="RTF_Num 15 5"/>
    <w:rsid w:val="00BB4806"/>
    <w:rPr>
      <w:rFonts w:ascii="Courier New" w:eastAsia="Courier New" w:hAnsi="Courier New" w:cs="Courier New"/>
    </w:rPr>
  </w:style>
  <w:style w:type="character" w:customStyle="1" w:styleId="RTFNum156">
    <w:name w:val="RTF_Num 15 6"/>
    <w:rsid w:val="00BB4806"/>
    <w:rPr>
      <w:rFonts w:ascii="Wingdings" w:eastAsia="Wingdings" w:hAnsi="Wingdings" w:cs="Wingdings"/>
    </w:rPr>
  </w:style>
  <w:style w:type="character" w:customStyle="1" w:styleId="RTFNum157">
    <w:name w:val="RTF_Num 15 7"/>
    <w:rsid w:val="00BB4806"/>
    <w:rPr>
      <w:rFonts w:ascii="Symbol" w:eastAsia="Symbol" w:hAnsi="Symbol" w:cs="Symbol"/>
    </w:rPr>
  </w:style>
  <w:style w:type="character" w:customStyle="1" w:styleId="RTFNum158">
    <w:name w:val="RTF_Num 15 8"/>
    <w:rsid w:val="00BB4806"/>
    <w:rPr>
      <w:rFonts w:ascii="Courier New" w:eastAsia="Courier New" w:hAnsi="Courier New" w:cs="Courier New"/>
    </w:rPr>
  </w:style>
  <w:style w:type="character" w:customStyle="1" w:styleId="RTFNum159">
    <w:name w:val="RTF_Num 15 9"/>
    <w:rsid w:val="00BB4806"/>
    <w:rPr>
      <w:rFonts w:ascii="Wingdings" w:eastAsia="Wingdings" w:hAnsi="Wingdings" w:cs="Wingdings"/>
    </w:rPr>
  </w:style>
  <w:style w:type="character" w:customStyle="1" w:styleId="RTFNum161">
    <w:name w:val="RTF_Num 16 1"/>
    <w:rsid w:val="00BB4806"/>
    <w:rPr>
      <w:rFonts w:ascii="Symbol" w:eastAsia="Symbol" w:hAnsi="Symbol" w:cs="Symbol"/>
    </w:rPr>
  </w:style>
  <w:style w:type="character" w:customStyle="1" w:styleId="RTFNum162">
    <w:name w:val="RTF_Num 16 2"/>
    <w:rsid w:val="00BB4806"/>
    <w:rPr>
      <w:rFonts w:ascii="Courier New" w:eastAsia="Courier New" w:hAnsi="Courier New" w:cs="Courier New"/>
    </w:rPr>
  </w:style>
  <w:style w:type="character" w:customStyle="1" w:styleId="RTFNum163">
    <w:name w:val="RTF_Num 16 3"/>
    <w:rsid w:val="00BB4806"/>
    <w:rPr>
      <w:rFonts w:ascii="Wingdings" w:eastAsia="Wingdings" w:hAnsi="Wingdings" w:cs="Wingdings"/>
    </w:rPr>
  </w:style>
  <w:style w:type="character" w:customStyle="1" w:styleId="RTFNum164">
    <w:name w:val="RTF_Num 16 4"/>
    <w:rsid w:val="00BB4806"/>
    <w:rPr>
      <w:rFonts w:ascii="Symbol" w:eastAsia="Symbol" w:hAnsi="Symbol" w:cs="Symbol"/>
    </w:rPr>
  </w:style>
  <w:style w:type="character" w:customStyle="1" w:styleId="RTFNum165">
    <w:name w:val="RTF_Num 16 5"/>
    <w:rsid w:val="00BB4806"/>
    <w:rPr>
      <w:rFonts w:ascii="Courier New" w:eastAsia="Courier New" w:hAnsi="Courier New" w:cs="Courier New"/>
    </w:rPr>
  </w:style>
  <w:style w:type="character" w:customStyle="1" w:styleId="RTFNum166">
    <w:name w:val="RTF_Num 16 6"/>
    <w:rsid w:val="00BB4806"/>
    <w:rPr>
      <w:rFonts w:ascii="Wingdings" w:eastAsia="Wingdings" w:hAnsi="Wingdings" w:cs="Wingdings"/>
    </w:rPr>
  </w:style>
  <w:style w:type="character" w:customStyle="1" w:styleId="RTFNum167">
    <w:name w:val="RTF_Num 16 7"/>
    <w:rsid w:val="00BB4806"/>
    <w:rPr>
      <w:rFonts w:ascii="Symbol" w:eastAsia="Symbol" w:hAnsi="Symbol" w:cs="Symbol"/>
    </w:rPr>
  </w:style>
  <w:style w:type="character" w:customStyle="1" w:styleId="RTFNum168">
    <w:name w:val="RTF_Num 16 8"/>
    <w:rsid w:val="00BB4806"/>
    <w:rPr>
      <w:rFonts w:ascii="Courier New" w:eastAsia="Courier New" w:hAnsi="Courier New" w:cs="Courier New"/>
    </w:rPr>
  </w:style>
  <w:style w:type="character" w:customStyle="1" w:styleId="RTFNum169">
    <w:name w:val="RTF_Num 16 9"/>
    <w:rsid w:val="00BB4806"/>
    <w:rPr>
      <w:rFonts w:ascii="Wingdings" w:eastAsia="Wingdings" w:hAnsi="Wingdings" w:cs="Wingdings"/>
    </w:rPr>
  </w:style>
  <w:style w:type="character" w:customStyle="1" w:styleId="RTFNum171">
    <w:name w:val="RTF_Num 17 1"/>
    <w:rsid w:val="00BB4806"/>
    <w:rPr>
      <w:rFonts w:cs="Times New Roman"/>
      <w:b w:val="0"/>
      <w:bCs w:val="0"/>
    </w:rPr>
  </w:style>
  <w:style w:type="character" w:customStyle="1" w:styleId="RTFNum172">
    <w:name w:val="RTF_Num 17 2"/>
    <w:rsid w:val="00BB4806"/>
    <w:rPr>
      <w:rFonts w:cs="Times New Roman"/>
      <w:b w:val="0"/>
      <w:bCs w:val="0"/>
    </w:rPr>
  </w:style>
  <w:style w:type="character" w:customStyle="1" w:styleId="RTFNum173">
    <w:name w:val="RTF_Num 17 3"/>
    <w:rsid w:val="00BB4806"/>
    <w:rPr>
      <w:rFonts w:cs="Times New Roman"/>
      <w:b w:val="0"/>
      <w:bCs w:val="0"/>
    </w:rPr>
  </w:style>
  <w:style w:type="character" w:customStyle="1" w:styleId="RTFNum174">
    <w:name w:val="RTF_Num 17 4"/>
    <w:rsid w:val="00BB4806"/>
    <w:rPr>
      <w:rFonts w:cs="Times New Roman"/>
      <w:b w:val="0"/>
      <w:bCs w:val="0"/>
    </w:rPr>
  </w:style>
  <w:style w:type="character" w:customStyle="1" w:styleId="RTFNum175">
    <w:name w:val="RTF_Num 17 5"/>
    <w:rsid w:val="00BB4806"/>
    <w:rPr>
      <w:rFonts w:cs="Times New Roman"/>
      <w:b w:val="0"/>
      <w:bCs w:val="0"/>
    </w:rPr>
  </w:style>
  <w:style w:type="character" w:customStyle="1" w:styleId="RTFNum176">
    <w:name w:val="RTF_Num 17 6"/>
    <w:rsid w:val="00BB4806"/>
    <w:rPr>
      <w:rFonts w:cs="Times New Roman"/>
      <w:b w:val="0"/>
      <w:bCs w:val="0"/>
    </w:rPr>
  </w:style>
  <w:style w:type="character" w:customStyle="1" w:styleId="RTFNum177">
    <w:name w:val="RTF_Num 17 7"/>
    <w:rsid w:val="00BB4806"/>
    <w:rPr>
      <w:rFonts w:cs="Times New Roman"/>
      <w:b w:val="0"/>
      <w:bCs w:val="0"/>
    </w:rPr>
  </w:style>
  <w:style w:type="character" w:customStyle="1" w:styleId="RTFNum178">
    <w:name w:val="RTF_Num 17 8"/>
    <w:rsid w:val="00BB4806"/>
    <w:rPr>
      <w:rFonts w:cs="Times New Roman"/>
      <w:b w:val="0"/>
      <w:bCs w:val="0"/>
    </w:rPr>
  </w:style>
  <w:style w:type="character" w:customStyle="1" w:styleId="RTFNum179">
    <w:name w:val="RTF_Num 17 9"/>
    <w:rsid w:val="00BB4806"/>
    <w:rPr>
      <w:rFonts w:cs="Times New Roman"/>
      <w:b w:val="0"/>
      <w:bCs w:val="0"/>
    </w:rPr>
  </w:style>
  <w:style w:type="character" w:customStyle="1" w:styleId="RTFNum181">
    <w:name w:val="RTF_Num 18 1"/>
    <w:rsid w:val="00BB4806"/>
    <w:rPr>
      <w:rFonts w:cs="Times New Roman"/>
    </w:rPr>
  </w:style>
  <w:style w:type="character" w:customStyle="1" w:styleId="RTFNum182">
    <w:name w:val="RTF_Num 18 2"/>
    <w:rsid w:val="00BB4806"/>
    <w:rPr>
      <w:rFonts w:cs="Times New Roman"/>
    </w:rPr>
  </w:style>
  <w:style w:type="character" w:customStyle="1" w:styleId="RTFNum183">
    <w:name w:val="RTF_Num 18 3"/>
    <w:rsid w:val="00BB4806"/>
    <w:rPr>
      <w:rFonts w:cs="Times New Roman"/>
    </w:rPr>
  </w:style>
  <w:style w:type="character" w:customStyle="1" w:styleId="RTFNum184">
    <w:name w:val="RTF_Num 18 4"/>
    <w:rsid w:val="00BB4806"/>
    <w:rPr>
      <w:rFonts w:cs="Times New Roman"/>
    </w:rPr>
  </w:style>
  <w:style w:type="character" w:customStyle="1" w:styleId="RTFNum185">
    <w:name w:val="RTF_Num 18 5"/>
    <w:rsid w:val="00BB4806"/>
    <w:rPr>
      <w:rFonts w:cs="Times New Roman"/>
    </w:rPr>
  </w:style>
  <w:style w:type="character" w:customStyle="1" w:styleId="RTFNum186">
    <w:name w:val="RTF_Num 18 6"/>
    <w:rsid w:val="00BB4806"/>
    <w:rPr>
      <w:rFonts w:cs="Times New Roman"/>
    </w:rPr>
  </w:style>
  <w:style w:type="character" w:customStyle="1" w:styleId="RTFNum187">
    <w:name w:val="RTF_Num 18 7"/>
    <w:rsid w:val="00BB4806"/>
    <w:rPr>
      <w:rFonts w:cs="Times New Roman"/>
    </w:rPr>
  </w:style>
  <w:style w:type="character" w:customStyle="1" w:styleId="RTFNum188">
    <w:name w:val="RTF_Num 18 8"/>
    <w:rsid w:val="00BB4806"/>
    <w:rPr>
      <w:rFonts w:cs="Times New Roman"/>
    </w:rPr>
  </w:style>
  <w:style w:type="character" w:customStyle="1" w:styleId="RTFNum189">
    <w:name w:val="RTF_Num 18 9"/>
    <w:rsid w:val="00BB4806"/>
    <w:rPr>
      <w:rFonts w:cs="Times New Roman"/>
    </w:rPr>
  </w:style>
  <w:style w:type="character" w:customStyle="1" w:styleId="RTFNum191">
    <w:name w:val="RTF_Num 19 1"/>
    <w:rsid w:val="00BB4806"/>
    <w:rPr>
      <w:rFonts w:ascii="Symbol" w:eastAsia="Symbol" w:hAnsi="Symbol" w:cs="Symbol"/>
    </w:rPr>
  </w:style>
  <w:style w:type="character" w:customStyle="1" w:styleId="RTFNum192">
    <w:name w:val="RTF_Num 19 2"/>
    <w:rsid w:val="00BB4806"/>
    <w:rPr>
      <w:rFonts w:ascii="Courier New" w:eastAsia="Courier New" w:hAnsi="Courier New" w:cs="Courier New"/>
    </w:rPr>
  </w:style>
  <w:style w:type="character" w:customStyle="1" w:styleId="RTFNum193">
    <w:name w:val="RTF_Num 19 3"/>
    <w:rsid w:val="00BB4806"/>
    <w:rPr>
      <w:rFonts w:ascii="Wingdings" w:eastAsia="Wingdings" w:hAnsi="Wingdings" w:cs="Wingdings"/>
    </w:rPr>
  </w:style>
  <w:style w:type="character" w:customStyle="1" w:styleId="RTFNum194">
    <w:name w:val="RTF_Num 19 4"/>
    <w:rsid w:val="00BB4806"/>
    <w:rPr>
      <w:rFonts w:ascii="Symbol" w:eastAsia="Symbol" w:hAnsi="Symbol" w:cs="Symbol"/>
    </w:rPr>
  </w:style>
  <w:style w:type="character" w:customStyle="1" w:styleId="RTFNum195">
    <w:name w:val="RTF_Num 19 5"/>
    <w:rsid w:val="00BB4806"/>
    <w:rPr>
      <w:rFonts w:ascii="Courier New" w:eastAsia="Courier New" w:hAnsi="Courier New" w:cs="Courier New"/>
    </w:rPr>
  </w:style>
  <w:style w:type="character" w:customStyle="1" w:styleId="RTFNum196">
    <w:name w:val="RTF_Num 19 6"/>
    <w:rsid w:val="00BB4806"/>
    <w:rPr>
      <w:rFonts w:ascii="Wingdings" w:eastAsia="Wingdings" w:hAnsi="Wingdings" w:cs="Wingdings"/>
    </w:rPr>
  </w:style>
  <w:style w:type="character" w:customStyle="1" w:styleId="RTFNum197">
    <w:name w:val="RTF_Num 19 7"/>
    <w:rsid w:val="00BB4806"/>
    <w:rPr>
      <w:rFonts w:ascii="Symbol" w:eastAsia="Symbol" w:hAnsi="Symbol" w:cs="Symbol"/>
    </w:rPr>
  </w:style>
  <w:style w:type="character" w:customStyle="1" w:styleId="RTFNum198">
    <w:name w:val="RTF_Num 19 8"/>
    <w:rsid w:val="00BB4806"/>
    <w:rPr>
      <w:rFonts w:ascii="Courier New" w:eastAsia="Courier New" w:hAnsi="Courier New" w:cs="Courier New"/>
    </w:rPr>
  </w:style>
  <w:style w:type="character" w:customStyle="1" w:styleId="RTFNum199">
    <w:name w:val="RTF_Num 19 9"/>
    <w:rsid w:val="00BB4806"/>
    <w:rPr>
      <w:rFonts w:ascii="Wingdings" w:eastAsia="Wingdings" w:hAnsi="Wingdings" w:cs="Wingdings"/>
    </w:rPr>
  </w:style>
  <w:style w:type="character" w:customStyle="1" w:styleId="RTFNum201">
    <w:name w:val="RTF_Num 20 1"/>
    <w:rsid w:val="00BB4806"/>
    <w:rPr>
      <w:rFonts w:ascii="Symbol" w:eastAsia="Symbol" w:hAnsi="Symbol" w:cs="Symbol"/>
    </w:rPr>
  </w:style>
  <w:style w:type="character" w:customStyle="1" w:styleId="RTFNum202">
    <w:name w:val="RTF_Num 20 2"/>
    <w:rsid w:val="00BB4806"/>
    <w:rPr>
      <w:rFonts w:ascii="Courier New" w:eastAsia="Courier New" w:hAnsi="Courier New" w:cs="Courier New"/>
    </w:rPr>
  </w:style>
  <w:style w:type="character" w:customStyle="1" w:styleId="RTFNum203">
    <w:name w:val="RTF_Num 20 3"/>
    <w:rsid w:val="00BB4806"/>
    <w:rPr>
      <w:rFonts w:ascii="Wingdings" w:eastAsia="Wingdings" w:hAnsi="Wingdings" w:cs="Wingdings"/>
    </w:rPr>
  </w:style>
  <w:style w:type="character" w:customStyle="1" w:styleId="RTFNum204">
    <w:name w:val="RTF_Num 20 4"/>
    <w:rsid w:val="00BB4806"/>
    <w:rPr>
      <w:rFonts w:ascii="Symbol" w:eastAsia="Symbol" w:hAnsi="Symbol" w:cs="Symbol"/>
    </w:rPr>
  </w:style>
  <w:style w:type="character" w:customStyle="1" w:styleId="RTFNum205">
    <w:name w:val="RTF_Num 20 5"/>
    <w:rsid w:val="00BB4806"/>
    <w:rPr>
      <w:rFonts w:ascii="Courier New" w:eastAsia="Courier New" w:hAnsi="Courier New" w:cs="Courier New"/>
    </w:rPr>
  </w:style>
  <w:style w:type="character" w:customStyle="1" w:styleId="RTFNum206">
    <w:name w:val="RTF_Num 20 6"/>
    <w:rsid w:val="00BB4806"/>
    <w:rPr>
      <w:rFonts w:ascii="Wingdings" w:eastAsia="Wingdings" w:hAnsi="Wingdings" w:cs="Wingdings"/>
    </w:rPr>
  </w:style>
  <w:style w:type="character" w:customStyle="1" w:styleId="RTFNum207">
    <w:name w:val="RTF_Num 20 7"/>
    <w:rsid w:val="00BB4806"/>
    <w:rPr>
      <w:rFonts w:ascii="Symbol" w:eastAsia="Symbol" w:hAnsi="Symbol" w:cs="Symbol"/>
    </w:rPr>
  </w:style>
  <w:style w:type="character" w:customStyle="1" w:styleId="RTFNum208">
    <w:name w:val="RTF_Num 20 8"/>
    <w:rsid w:val="00BB4806"/>
    <w:rPr>
      <w:rFonts w:ascii="Courier New" w:eastAsia="Courier New" w:hAnsi="Courier New" w:cs="Courier New"/>
    </w:rPr>
  </w:style>
  <w:style w:type="character" w:customStyle="1" w:styleId="RTFNum209">
    <w:name w:val="RTF_Num 20 9"/>
    <w:rsid w:val="00BB4806"/>
    <w:rPr>
      <w:rFonts w:ascii="Wingdings" w:eastAsia="Wingdings" w:hAnsi="Wingdings" w:cs="Wingdings"/>
    </w:rPr>
  </w:style>
  <w:style w:type="character" w:customStyle="1" w:styleId="RTFNum211">
    <w:name w:val="RTF_Num 21 1"/>
    <w:rsid w:val="00BB4806"/>
    <w:rPr>
      <w:rFonts w:ascii="Symbol" w:eastAsia="Symbol" w:hAnsi="Symbol" w:cs="Symbol"/>
    </w:rPr>
  </w:style>
  <w:style w:type="character" w:customStyle="1" w:styleId="RTFNum212">
    <w:name w:val="RTF_Num 21 2"/>
    <w:rsid w:val="00BB4806"/>
    <w:rPr>
      <w:rFonts w:ascii="Courier New" w:eastAsia="Courier New" w:hAnsi="Courier New" w:cs="Courier New"/>
    </w:rPr>
  </w:style>
  <w:style w:type="character" w:customStyle="1" w:styleId="RTFNum213">
    <w:name w:val="RTF_Num 21 3"/>
    <w:rsid w:val="00BB4806"/>
    <w:rPr>
      <w:rFonts w:ascii="Wingdings" w:eastAsia="Wingdings" w:hAnsi="Wingdings" w:cs="Wingdings"/>
    </w:rPr>
  </w:style>
  <w:style w:type="character" w:customStyle="1" w:styleId="RTFNum214">
    <w:name w:val="RTF_Num 21 4"/>
    <w:rsid w:val="00BB4806"/>
    <w:rPr>
      <w:rFonts w:ascii="Symbol" w:eastAsia="Symbol" w:hAnsi="Symbol" w:cs="Symbol"/>
    </w:rPr>
  </w:style>
  <w:style w:type="character" w:customStyle="1" w:styleId="RTFNum215">
    <w:name w:val="RTF_Num 21 5"/>
    <w:rsid w:val="00BB4806"/>
    <w:rPr>
      <w:rFonts w:ascii="Courier New" w:eastAsia="Courier New" w:hAnsi="Courier New" w:cs="Courier New"/>
    </w:rPr>
  </w:style>
  <w:style w:type="character" w:customStyle="1" w:styleId="RTFNum216">
    <w:name w:val="RTF_Num 21 6"/>
    <w:rsid w:val="00BB4806"/>
    <w:rPr>
      <w:rFonts w:ascii="Wingdings" w:eastAsia="Wingdings" w:hAnsi="Wingdings" w:cs="Wingdings"/>
    </w:rPr>
  </w:style>
  <w:style w:type="character" w:customStyle="1" w:styleId="RTFNum217">
    <w:name w:val="RTF_Num 21 7"/>
    <w:rsid w:val="00BB4806"/>
    <w:rPr>
      <w:rFonts w:ascii="Symbol" w:eastAsia="Symbol" w:hAnsi="Symbol" w:cs="Symbol"/>
    </w:rPr>
  </w:style>
  <w:style w:type="character" w:customStyle="1" w:styleId="RTFNum218">
    <w:name w:val="RTF_Num 21 8"/>
    <w:rsid w:val="00BB4806"/>
    <w:rPr>
      <w:rFonts w:ascii="Courier New" w:eastAsia="Courier New" w:hAnsi="Courier New" w:cs="Courier New"/>
    </w:rPr>
  </w:style>
  <w:style w:type="character" w:customStyle="1" w:styleId="RTFNum219">
    <w:name w:val="RTF_Num 21 9"/>
    <w:rsid w:val="00BB4806"/>
    <w:rPr>
      <w:rFonts w:ascii="Wingdings" w:eastAsia="Wingdings" w:hAnsi="Wingdings" w:cs="Wingdings"/>
    </w:rPr>
  </w:style>
  <w:style w:type="character" w:customStyle="1" w:styleId="RTFNum221">
    <w:name w:val="RTF_Num 22 1"/>
    <w:rsid w:val="00BB4806"/>
    <w:rPr>
      <w:rFonts w:cs="Times New Roman"/>
      <w:b/>
      <w:bCs/>
    </w:rPr>
  </w:style>
  <w:style w:type="character" w:customStyle="1" w:styleId="RTFNum222">
    <w:name w:val="RTF_Num 22 2"/>
    <w:rsid w:val="00BB4806"/>
    <w:rPr>
      <w:rFonts w:cs="Times New Roman"/>
    </w:rPr>
  </w:style>
  <w:style w:type="character" w:customStyle="1" w:styleId="RTFNum223">
    <w:name w:val="RTF_Num 22 3"/>
    <w:rsid w:val="00BB4806"/>
    <w:rPr>
      <w:rFonts w:cs="Times New Roman"/>
    </w:rPr>
  </w:style>
  <w:style w:type="character" w:customStyle="1" w:styleId="RTFNum224">
    <w:name w:val="RTF_Num 22 4"/>
    <w:rsid w:val="00BB4806"/>
    <w:rPr>
      <w:rFonts w:cs="Times New Roman"/>
    </w:rPr>
  </w:style>
  <w:style w:type="character" w:customStyle="1" w:styleId="RTFNum225">
    <w:name w:val="RTF_Num 22 5"/>
    <w:rsid w:val="00BB4806"/>
    <w:rPr>
      <w:rFonts w:cs="Times New Roman"/>
    </w:rPr>
  </w:style>
  <w:style w:type="character" w:customStyle="1" w:styleId="RTFNum226">
    <w:name w:val="RTF_Num 22 6"/>
    <w:rsid w:val="00BB4806"/>
    <w:rPr>
      <w:rFonts w:cs="Times New Roman"/>
    </w:rPr>
  </w:style>
  <w:style w:type="character" w:customStyle="1" w:styleId="RTFNum227">
    <w:name w:val="RTF_Num 22 7"/>
    <w:rsid w:val="00BB4806"/>
    <w:rPr>
      <w:rFonts w:cs="Times New Roman"/>
    </w:rPr>
  </w:style>
  <w:style w:type="character" w:customStyle="1" w:styleId="RTFNum228">
    <w:name w:val="RTF_Num 22 8"/>
    <w:rsid w:val="00BB4806"/>
    <w:rPr>
      <w:rFonts w:cs="Times New Roman"/>
    </w:rPr>
  </w:style>
  <w:style w:type="character" w:customStyle="1" w:styleId="RTFNum229">
    <w:name w:val="RTF_Num 22 9"/>
    <w:rsid w:val="00BB4806"/>
    <w:rPr>
      <w:rFonts w:cs="Times New Roman"/>
    </w:rPr>
  </w:style>
  <w:style w:type="character" w:customStyle="1" w:styleId="RTFNum231">
    <w:name w:val="RTF_Num 23 1"/>
    <w:rsid w:val="00BB4806"/>
    <w:rPr>
      <w:rFonts w:ascii="Symbol" w:eastAsia="Symbol" w:hAnsi="Symbol" w:cs="Symbol"/>
    </w:rPr>
  </w:style>
  <w:style w:type="character" w:customStyle="1" w:styleId="RTFNum232">
    <w:name w:val="RTF_Num 23 2"/>
    <w:rsid w:val="00BB4806"/>
    <w:rPr>
      <w:rFonts w:ascii="Courier New" w:eastAsia="Courier New" w:hAnsi="Courier New" w:cs="Courier New"/>
    </w:rPr>
  </w:style>
  <w:style w:type="character" w:customStyle="1" w:styleId="RTFNum233">
    <w:name w:val="RTF_Num 23 3"/>
    <w:rsid w:val="00BB4806"/>
    <w:rPr>
      <w:rFonts w:ascii="Wingdings" w:eastAsia="Wingdings" w:hAnsi="Wingdings" w:cs="Wingdings"/>
    </w:rPr>
  </w:style>
  <w:style w:type="character" w:customStyle="1" w:styleId="RTFNum234">
    <w:name w:val="RTF_Num 23 4"/>
    <w:rsid w:val="00BB4806"/>
    <w:rPr>
      <w:rFonts w:ascii="Symbol" w:eastAsia="Symbol" w:hAnsi="Symbol" w:cs="Symbol"/>
    </w:rPr>
  </w:style>
  <w:style w:type="character" w:customStyle="1" w:styleId="RTFNum235">
    <w:name w:val="RTF_Num 23 5"/>
    <w:rsid w:val="00BB4806"/>
    <w:rPr>
      <w:rFonts w:ascii="Courier New" w:eastAsia="Courier New" w:hAnsi="Courier New" w:cs="Courier New"/>
    </w:rPr>
  </w:style>
  <w:style w:type="character" w:customStyle="1" w:styleId="RTFNum236">
    <w:name w:val="RTF_Num 23 6"/>
    <w:rsid w:val="00BB4806"/>
    <w:rPr>
      <w:rFonts w:ascii="Wingdings" w:eastAsia="Wingdings" w:hAnsi="Wingdings" w:cs="Wingdings"/>
    </w:rPr>
  </w:style>
  <w:style w:type="character" w:customStyle="1" w:styleId="RTFNum237">
    <w:name w:val="RTF_Num 23 7"/>
    <w:rsid w:val="00BB4806"/>
    <w:rPr>
      <w:rFonts w:ascii="Symbol" w:eastAsia="Symbol" w:hAnsi="Symbol" w:cs="Symbol"/>
    </w:rPr>
  </w:style>
  <w:style w:type="character" w:customStyle="1" w:styleId="RTFNum238">
    <w:name w:val="RTF_Num 23 8"/>
    <w:rsid w:val="00BB4806"/>
    <w:rPr>
      <w:rFonts w:ascii="Courier New" w:eastAsia="Courier New" w:hAnsi="Courier New" w:cs="Courier New"/>
    </w:rPr>
  </w:style>
  <w:style w:type="character" w:customStyle="1" w:styleId="RTFNum239">
    <w:name w:val="RTF_Num 23 9"/>
    <w:rsid w:val="00BB4806"/>
    <w:rPr>
      <w:rFonts w:ascii="Wingdings" w:eastAsia="Wingdings" w:hAnsi="Wingdings" w:cs="Wingdings"/>
    </w:rPr>
  </w:style>
  <w:style w:type="character" w:customStyle="1" w:styleId="RTFNum241">
    <w:name w:val="RTF_Num 24 1"/>
    <w:rsid w:val="00BB4806"/>
    <w:rPr>
      <w:rFonts w:ascii="Wingdings" w:eastAsia="Wingdings" w:hAnsi="Wingdings" w:cs="Wingdings"/>
    </w:rPr>
  </w:style>
  <w:style w:type="character" w:customStyle="1" w:styleId="RTFNum242">
    <w:name w:val="RTF_Num 24 2"/>
    <w:rsid w:val="00BB4806"/>
    <w:rPr>
      <w:rFonts w:ascii="Courier New" w:eastAsia="Courier New" w:hAnsi="Courier New" w:cs="Courier New"/>
    </w:rPr>
  </w:style>
  <w:style w:type="character" w:customStyle="1" w:styleId="RTFNum243">
    <w:name w:val="RTF_Num 24 3"/>
    <w:rsid w:val="00BB4806"/>
    <w:rPr>
      <w:rFonts w:ascii="Wingdings" w:eastAsia="Wingdings" w:hAnsi="Wingdings" w:cs="Wingdings"/>
    </w:rPr>
  </w:style>
  <w:style w:type="character" w:customStyle="1" w:styleId="RTFNum244">
    <w:name w:val="RTF_Num 24 4"/>
    <w:rsid w:val="00BB4806"/>
    <w:rPr>
      <w:rFonts w:ascii="Symbol" w:eastAsia="Symbol" w:hAnsi="Symbol" w:cs="Symbol"/>
    </w:rPr>
  </w:style>
  <w:style w:type="character" w:customStyle="1" w:styleId="RTFNum245">
    <w:name w:val="RTF_Num 24 5"/>
    <w:rsid w:val="00BB4806"/>
    <w:rPr>
      <w:rFonts w:ascii="Courier New" w:eastAsia="Courier New" w:hAnsi="Courier New" w:cs="Courier New"/>
    </w:rPr>
  </w:style>
  <w:style w:type="character" w:customStyle="1" w:styleId="RTFNum246">
    <w:name w:val="RTF_Num 24 6"/>
    <w:rsid w:val="00BB4806"/>
    <w:rPr>
      <w:rFonts w:ascii="Wingdings" w:eastAsia="Wingdings" w:hAnsi="Wingdings" w:cs="Wingdings"/>
    </w:rPr>
  </w:style>
  <w:style w:type="character" w:customStyle="1" w:styleId="RTFNum247">
    <w:name w:val="RTF_Num 24 7"/>
    <w:rsid w:val="00BB4806"/>
    <w:rPr>
      <w:rFonts w:ascii="Symbol" w:eastAsia="Symbol" w:hAnsi="Symbol" w:cs="Symbol"/>
    </w:rPr>
  </w:style>
  <w:style w:type="character" w:customStyle="1" w:styleId="RTFNum248">
    <w:name w:val="RTF_Num 24 8"/>
    <w:rsid w:val="00BB4806"/>
    <w:rPr>
      <w:rFonts w:ascii="Courier New" w:eastAsia="Courier New" w:hAnsi="Courier New" w:cs="Courier New"/>
    </w:rPr>
  </w:style>
  <w:style w:type="character" w:customStyle="1" w:styleId="RTFNum249">
    <w:name w:val="RTF_Num 24 9"/>
    <w:rsid w:val="00BB4806"/>
    <w:rPr>
      <w:rFonts w:ascii="Wingdings" w:eastAsia="Wingdings" w:hAnsi="Wingdings" w:cs="Wingdings"/>
    </w:rPr>
  </w:style>
  <w:style w:type="character" w:customStyle="1" w:styleId="RTFNum251">
    <w:name w:val="RTF_Num 25 1"/>
    <w:rsid w:val="00BB4806"/>
    <w:rPr>
      <w:rFonts w:ascii="Symbol" w:eastAsia="Symbol" w:hAnsi="Symbol" w:cs="Symbol"/>
    </w:rPr>
  </w:style>
  <w:style w:type="character" w:customStyle="1" w:styleId="RTFNum252">
    <w:name w:val="RTF_Num 25 2"/>
    <w:rsid w:val="00BB4806"/>
    <w:rPr>
      <w:rFonts w:ascii="Courier New" w:eastAsia="Courier New" w:hAnsi="Courier New" w:cs="Courier New"/>
    </w:rPr>
  </w:style>
  <w:style w:type="character" w:customStyle="1" w:styleId="RTFNum253">
    <w:name w:val="RTF_Num 25 3"/>
    <w:rsid w:val="00BB4806"/>
    <w:rPr>
      <w:rFonts w:ascii="Wingdings" w:eastAsia="Wingdings" w:hAnsi="Wingdings" w:cs="Wingdings"/>
    </w:rPr>
  </w:style>
  <w:style w:type="character" w:customStyle="1" w:styleId="RTFNum254">
    <w:name w:val="RTF_Num 25 4"/>
    <w:rsid w:val="00BB4806"/>
    <w:rPr>
      <w:rFonts w:ascii="Symbol" w:eastAsia="Symbol" w:hAnsi="Symbol" w:cs="Symbol"/>
    </w:rPr>
  </w:style>
  <w:style w:type="character" w:customStyle="1" w:styleId="RTFNum255">
    <w:name w:val="RTF_Num 25 5"/>
    <w:rsid w:val="00BB4806"/>
    <w:rPr>
      <w:rFonts w:ascii="Courier New" w:eastAsia="Courier New" w:hAnsi="Courier New" w:cs="Courier New"/>
    </w:rPr>
  </w:style>
  <w:style w:type="character" w:customStyle="1" w:styleId="RTFNum256">
    <w:name w:val="RTF_Num 25 6"/>
    <w:rsid w:val="00BB4806"/>
    <w:rPr>
      <w:rFonts w:ascii="Wingdings" w:eastAsia="Wingdings" w:hAnsi="Wingdings" w:cs="Wingdings"/>
    </w:rPr>
  </w:style>
  <w:style w:type="character" w:customStyle="1" w:styleId="RTFNum257">
    <w:name w:val="RTF_Num 25 7"/>
    <w:rsid w:val="00BB4806"/>
    <w:rPr>
      <w:rFonts w:ascii="Symbol" w:eastAsia="Symbol" w:hAnsi="Symbol" w:cs="Symbol"/>
    </w:rPr>
  </w:style>
  <w:style w:type="character" w:customStyle="1" w:styleId="RTFNum258">
    <w:name w:val="RTF_Num 25 8"/>
    <w:rsid w:val="00BB4806"/>
    <w:rPr>
      <w:rFonts w:ascii="Courier New" w:eastAsia="Courier New" w:hAnsi="Courier New" w:cs="Courier New"/>
    </w:rPr>
  </w:style>
  <w:style w:type="character" w:customStyle="1" w:styleId="RTFNum259">
    <w:name w:val="RTF_Num 25 9"/>
    <w:rsid w:val="00BB4806"/>
    <w:rPr>
      <w:rFonts w:ascii="Wingdings" w:eastAsia="Wingdings" w:hAnsi="Wingdings" w:cs="Wingdings"/>
    </w:rPr>
  </w:style>
  <w:style w:type="character" w:customStyle="1" w:styleId="RTFNum261">
    <w:name w:val="RTF_Num 26 1"/>
    <w:rsid w:val="00BB4806"/>
    <w:rPr>
      <w:rFonts w:cs="Times New Roman"/>
    </w:rPr>
  </w:style>
  <w:style w:type="character" w:customStyle="1" w:styleId="RTFNum262">
    <w:name w:val="RTF_Num 26 2"/>
    <w:rsid w:val="00BB4806"/>
    <w:rPr>
      <w:rFonts w:cs="Times New Roman"/>
      <w:b w:val="0"/>
      <w:bCs w:val="0"/>
    </w:rPr>
  </w:style>
  <w:style w:type="character" w:customStyle="1" w:styleId="RTFNum263">
    <w:name w:val="RTF_Num 26 3"/>
    <w:rsid w:val="00BB4806"/>
    <w:rPr>
      <w:rFonts w:cs="Times New Roman"/>
      <w:b w:val="0"/>
      <w:bCs w:val="0"/>
    </w:rPr>
  </w:style>
  <w:style w:type="character" w:customStyle="1" w:styleId="RTFNum264">
    <w:name w:val="RTF_Num 26 4"/>
    <w:rsid w:val="00BB4806"/>
    <w:rPr>
      <w:rFonts w:cs="Times New Roman"/>
    </w:rPr>
  </w:style>
  <w:style w:type="character" w:customStyle="1" w:styleId="RTFNum265">
    <w:name w:val="RTF_Num 26 5"/>
    <w:rsid w:val="00BB4806"/>
    <w:rPr>
      <w:rFonts w:cs="Times New Roman"/>
    </w:rPr>
  </w:style>
  <w:style w:type="character" w:customStyle="1" w:styleId="RTFNum266">
    <w:name w:val="RTF_Num 26 6"/>
    <w:rsid w:val="00BB4806"/>
    <w:rPr>
      <w:rFonts w:cs="Times New Roman"/>
    </w:rPr>
  </w:style>
  <w:style w:type="character" w:customStyle="1" w:styleId="RTFNum267">
    <w:name w:val="RTF_Num 26 7"/>
    <w:rsid w:val="00BB4806"/>
    <w:rPr>
      <w:rFonts w:cs="Times New Roman"/>
    </w:rPr>
  </w:style>
  <w:style w:type="character" w:customStyle="1" w:styleId="RTFNum268">
    <w:name w:val="RTF_Num 26 8"/>
    <w:rsid w:val="00BB4806"/>
    <w:rPr>
      <w:rFonts w:cs="Times New Roman"/>
    </w:rPr>
  </w:style>
  <w:style w:type="character" w:customStyle="1" w:styleId="RTFNum269">
    <w:name w:val="RTF_Num 26 9"/>
    <w:rsid w:val="00BB4806"/>
    <w:rPr>
      <w:rFonts w:cs="Times New Roman"/>
    </w:rPr>
  </w:style>
  <w:style w:type="character" w:customStyle="1" w:styleId="RTFNum271">
    <w:name w:val="RTF_Num 27 1"/>
    <w:rsid w:val="00BB4806"/>
    <w:rPr>
      <w:rFonts w:ascii="Symbol" w:eastAsia="Symbol" w:hAnsi="Symbol" w:cs="Symbol"/>
    </w:rPr>
  </w:style>
  <w:style w:type="character" w:customStyle="1" w:styleId="RTFNum272">
    <w:name w:val="RTF_Num 27 2"/>
    <w:rsid w:val="00BB4806"/>
    <w:rPr>
      <w:rFonts w:ascii="Courier New" w:eastAsia="Courier New" w:hAnsi="Courier New" w:cs="Courier New"/>
    </w:rPr>
  </w:style>
  <w:style w:type="character" w:customStyle="1" w:styleId="RTFNum273">
    <w:name w:val="RTF_Num 27 3"/>
    <w:rsid w:val="00BB4806"/>
    <w:rPr>
      <w:rFonts w:ascii="Wingdings" w:eastAsia="Wingdings" w:hAnsi="Wingdings" w:cs="Wingdings"/>
    </w:rPr>
  </w:style>
  <w:style w:type="character" w:customStyle="1" w:styleId="RTFNum274">
    <w:name w:val="RTF_Num 27 4"/>
    <w:rsid w:val="00BB4806"/>
    <w:rPr>
      <w:rFonts w:ascii="Symbol" w:eastAsia="Symbol" w:hAnsi="Symbol" w:cs="Symbol"/>
    </w:rPr>
  </w:style>
  <w:style w:type="character" w:customStyle="1" w:styleId="RTFNum275">
    <w:name w:val="RTF_Num 27 5"/>
    <w:rsid w:val="00BB4806"/>
    <w:rPr>
      <w:rFonts w:ascii="Courier New" w:eastAsia="Courier New" w:hAnsi="Courier New" w:cs="Courier New"/>
    </w:rPr>
  </w:style>
  <w:style w:type="character" w:customStyle="1" w:styleId="RTFNum276">
    <w:name w:val="RTF_Num 27 6"/>
    <w:rsid w:val="00BB4806"/>
    <w:rPr>
      <w:rFonts w:ascii="Wingdings" w:eastAsia="Wingdings" w:hAnsi="Wingdings" w:cs="Wingdings"/>
    </w:rPr>
  </w:style>
  <w:style w:type="character" w:customStyle="1" w:styleId="RTFNum277">
    <w:name w:val="RTF_Num 27 7"/>
    <w:rsid w:val="00BB4806"/>
    <w:rPr>
      <w:rFonts w:ascii="Symbol" w:eastAsia="Symbol" w:hAnsi="Symbol" w:cs="Symbol"/>
    </w:rPr>
  </w:style>
  <w:style w:type="character" w:customStyle="1" w:styleId="RTFNum278">
    <w:name w:val="RTF_Num 27 8"/>
    <w:rsid w:val="00BB4806"/>
    <w:rPr>
      <w:rFonts w:ascii="Courier New" w:eastAsia="Courier New" w:hAnsi="Courier New" w:cs="Courier New"/>
    </w:rPr>
  </w:style>
  <w:style w:type="character" w:customStyle="1" w:styleId="RTFNum279">
    <w:name w:val="RTF_Num 27 9"/>
    <w:rsid w:val="00BB4806"/>
    <w:rPr>
      <w:rFonts w:ascii="Wingdings" w:eastAsia="Wingdings" w:hAnsi="Wingdings" w:cs="Wingdings"/>
    </w:rPr>
  </w:style>
  <w:style w:type="character" w:customStyle="1" w:styleId="RTFNum281">
    <w:name w:val="RTF_Num 28 1"/>
    <w:rsid w:val="00BB4806"/>
    <w:rPr>
      <w:rFonts w:cs="Times New Roman"/>
    </w:rPr>
  </w:style>
  <w:style w:type="character" w:customStyle="1" w:styleId="RTFNum282">
    <w:name w:val="RTF_Num 28 2"/>
    <w:rsid w:val="00BB4806"/>
    <w:rPr>
      <w:rFonts w:cs="Times New Roman"/>
    </w:rPr>
  </w:style>
  <w:style w:type="character" w:customStyle="1" w:styleId="RTFNum283">
    <w:name w:val="RTF_Num 28 3"/>
    <w:rsid w:val="00BB4806"/>
    <w:rPr>
      <w:rFonts w:cs="Times New Roman"/>
    </w:rPr>
  </w:style>
  <w:style w:type="character" w:customStyle="1" w:styleId="RTFNum284">
    <w:name w:val="RTF_Num 28 4"/>
    <w:rsid w:val="00BB4806"/>
    <w:rPr>
      <w:rFonts w:cs="Times New Roman"/>
    </w:rPr>
  </w:style>
  <w:style w:type="character" w:customStyle="1" w:styleId="RTFNum285">
    <w:name w:val="RTF_Num 28 5"/>
    <w:rsid w:val="00BB4806"/>
    <w:rPr>
      <w:rFonts w:cs="Times New Roman"/>
    </w:rPr>
  </w:style>
  <w:style w:type="character" w:customStyle="1" w:styleId="RTFNum286">
    <w:name w:val="RTF_Num 28 6"/>
    <w:rsid w:val="00BB4806"/>
    <w:rPr>
      <w:rFonts w:cs="Times New Roman"/>
    </w:rPr>
  </w:style>
  <w:style w:type="character" w:customStyle="1" w:styleId="RTFNum287">
    <w:name w:val="RTF_Num 28 7"/>
    <w:rsid w:val="00BB4806"/>
    <w:rPr>
      <w:rFonts w:cs="Times New Roman"/>
    </w:rPr>
  </w:style>
  <w:style w:type="character" w:customStyle="1" w:styleId="RTFNum288">
    <w:name w:val="RTF_Num 28 8"/>
    <w:rsid w:val="00BB4806"/>
    <w:rPr>
      <w:rFonts w:cs="Times New Roman"/>
    </w:rPr>
  </w:style>
  <w:style w:type="character" w:customStyle="1" w:styleId="RTFNum289">
    <w:name w:val="RTF_Num 28 9"/>
    <w:rsid w:val="00BB4806"/>
    <w:rPr>
      <w:rFonts w:cs="Times New Roman"/>
    </w:rPr>
  </w:style>
  <w:style w:type="character" w:customStyle="1" w:styleId="RTFNum291">
    <w:name w:val="RTF_Num 29 1"/>
    <w:rsid w:val="00BB4806"/>
    <w:rPr>
      <w:rFonts w:ascii="Symbol" w:eastAsia="Symbol" w:hAnsi="Symbol" w:cs="Symbol"/>
    </w:rPr>
  </w:style>
  <w:style w:type="character" w:customStyle="1" w:styleId="RTFNum292">
    <w:name w:val="RTF_Num 29 2"/>
    <w:rsid w:val="00BB4806"/>
    <w:rPr>
      <w:rFonts w:ascii="Courier New" w:eastAsia="Courier New" w:hAnsi="Courier New" w:cs="Courier New"/>
    </w:rPr>
  </w:style>
  <w:style w:type="character" w:customStyle="1" w:styleId="RTFNum293">
    <w:name w:val="RTF_Num 29 3"/>
    <w:rsid w:val="00BB4806"/>
    <w:rPr>
      <w:rFonts w:ascii="Wingdings" w:eastAsia="Wingdings" w:hAnsi="Wingdings" w:cs="Wingdings"/>
    </w:rPr>
  </w:style>
  <w:style w:type="character" w:customStyle="1" w:styleId="RTFNum294">
    <w:name w:val="RTF_Num 29 4"/>
    <w:rsid w:val="00BB4806"/>
    <w:rPr>
      <w:rFonts w:ascii="Symbol" w:eastAsia="Symbol" w:hAnsi="Symbol" w:cs="Symbol"/>
    </w:rPr>
  </w:style>
  <w:style w:type="character" w:customStyle="1" w:styleId="RTFNum295">
    <w:name w:val="RTF_Num 29 5"/>
    <w:rsid w:val="00BB4806"/>
    <w:rPr>
      <w:rFonts w:ascii="Courier New" w:eastAsia="Courier New" w:hAnsi="Courier New" w:cs="Courier New"/>
    </w:rPr>
  </w:style>
  <w:style w:type="character" w:customStyle="1" w:styleId="RTFNum296">
    <w:name w:val="RTF_Num 29 6"/>
    <w:rsid w:val="00BB4806"/>
    <w:rPr>
      <w:rFonts w:ascii="Wingdings" w:eastAsia="Wingdings" w:hAnsi="Wingdings" w:cs="Wingdings"/>
    </w:rPr>
  </w:style>
  <w:style w:type="character" w:customStyle="1" w:styleId="RTFNum297">
    <w:name w:val="RTF_Num 29 7"/>
    <w:rsid w:val="00BB4806"/>
    <w:rPr>
      <w:rFonts w:ascii="Symbol" w:eastAsia="Symbol" w:hAnsi="Symbol" w:cs="Symbol"/>
    </w:rPr>
  </w:style>
  <w:style w:type="character" w:customStyle="1" w:styleId="RTFNum298">
    <w:name w:val="RTF_Num 29 8"/>
    <w:rsid w:val="00BB4806"/>
    <w:rPr>
      <w:rFonts w:ascii="Courier New" w:eastAsia="Courier New" w:hAnsi="Courier New" w:cs="Courier New"/>
    </w:rPr>
  </w:style>
  <w:style w:type="character" w:customStyle="1" w:styleId="RTFNum299">
    <w:name w:val="RTF_Num 29 9"/>
    <w:rsid w:val="00BB4806"/>
    <w:rPr>
      <w:rFonts w:ascii="Wingdings" w:eastAsia="Wingdings" w:hAnsi="Wingdings" w:cs="Wingdings"/>
    </w:rPr>
  </w:style>
  <w:style w:type="character" w:customStyle="1" w:styleId="RTFNum301">
    <w:name w:val="RTF_Num 30 1"/>
    <w:rsid w:val="00BB4806"/>
    <w:rPr>
      <w:rFonts w:ascii="Symbol" w:eastAsia="Symbol" w:hAnsi="Symbol" w:cs="Symbol"/>
    </w:rPr>
  </w:style>
  <w:style w:type="character" w:customStyle="1" w:styleId="RTFNum302">
    <w:name w:val="RTF_Num 30 2"/>
    <w:rsid w:val="00BB4806"/>
    <w:rPr>
      <w:rFonts w:ascii="Courier New" w:eastAsia="Courier New" w:hAnsi="Courier New" w:cs="Courier New"/>
    </w:rPr>
  </w:style>
  <w:style w:type="character" w:customStyle="1" w:styleId="RTFNum303">
    <w:name w:val="RTF_Num 30 3"/>
    <w:rsid w:val="00BB4806"/>
    <w:rPr>
      <w:rFonts w:ascii="Wingdings" w:eastAsia="Wingdings" w:hAnsi="Wingdings" w:cs="Wingdings"/>
    </w:rPr>
  </w:style>
  <w:style w:type="character" w:customStyle="1" w:styleId="RTFNum304">
    <w:name w:val="RTF_Num 30 4"/>
    <w:rsid w:val="00BB4806"/>
    <w:rPr>
      <w:rFonts w:ascii="Symbol" w:eastAsia="Symbol" w:hAnsi="Symbol" w:cs="Symbol"/>
    </w:rPr>
  </w:style>
  <w:style w:type="character" w:customStyle="1" w:styleId="RTFNum305">
    <w:name w:val="RTF_Num 30 5"/>
    <w:rsid w:val="00BB4806"/>
    <w:rPr>
      <w:rFonts w:ascii="Courier New" w:eastAsia="Courier New" w:hAnsi="Courier New" w:cs="Courier New"/>
    </w:rPr>
  </w:style>
  <w:style w:type="character" w:customStyle="1" w:styleId="RTFNum306">
    <w:name w:val="RTF_Num 30 6"/>
    <w:rsid w:val="00BB4806"/>
    <w:rPr>
      <w:rFonts w:ascii="Wingdings" w:eastAsia="Wingdings" w:hAnsi="Wingdings" w:cs="Wingdings"/>
    </w:rPr>
  </w:style>
  <w:style w:type="character" w:customStyle="1" w:styleId="RTFNum307">
    <w:name w:val="RTF_Num 30 7"/>
    <w:rsid w:val="00BB4806"/>
    <w:rPr>
      <w:rFonts w:ascii="Symbol" w:eastAsia="Symbol" w:hAnsi="Symbol" w:cs="Symbol"/>
    </w:rPr>
  </w:style>
  <w:style w:type="character" w:customStyle="1" w:styleId="RTFNum308">
    <w:name w:val="RTF_Num 30 8"/>
    <w:rsid w:val="00BB4806"/>
    <w:rPr>
      <w:rFonts w:ascii="Courier New" w:eastAsia="Courier New" w:hAnsi="Courier New" w:cs="Courier New"/>
    </w:rPr>
  </w:style>
  <w:style w:type="character" w:customStyle="1" w:styleId="RTFNum309">
    <w:name w:val="RTF_Num 30 9"/>
    <w:rsid w:val="00BB4806"/>
    <w:rPr>
      <w:rFonts w:ascii="Wingdings" w:eastAsia="Wingdings" w:hAnsi="Wingdings" w:cs="Wingdings"/>
    </w:rPr>
  </w:style>
  <w:style w:type="character" w:customStyle="1" w:styleId="RTFNum311">
    <w:name w:val="RTF_Num 31 1"/>
    <w:rsid w:val="00BB4806"/>
    <w:rPr>
      <w:rFonts w:ascii="Symbol" w:eastAsia="Symbol" w:hAnsi="Symbol" w:cs="Symbol"/>
    </w:rPr>
  </w:style>
  <w:style w:type="character" w:customStyle="1" w:styleId="RTFNum312">
    <w:name w:val="RTF_Num 31 2"/>
    <w:rsid w:val="00BB4806"/>
    <w:rPr>
      <w:rFonts w:ascii="Courier New" w:eastAsia="Courier New" w:hAnsi="Courier New" w:cs="Courier New"/>
    </w:rPr>
  </w:style>
  <w:style w:type="character" w:customStyle="1" w:styleId="RTFNum313">
    <w:name w:val="RTF_Num 31 3"/>
    <w:rsid w:val="00BB4806"/>
    <w:rPr>
      <w:rFonts w:ascii="Wingdings" w:eastAsia="Wingdings" w:hAnsi="Wingdings" w:cs="Wingdings"/>
    </w:rPr>
  </w:style>
  <w:style w:type="character" w:customStyle="1" w:styleId="RTFNum314">
    <w:name w:val="RTF_Num 31 4"/>
    <w:rsid w:val="00BB4806"/>
    <w:rPr>
      <w:rFonts w:ascii="Symbol" w:eastAsia="Symbol" w:hAnsi="Symbol" w:cs="Symbol"/>
    </w:rPr>
  </w:style>
  <w:style w:type="character" w:customStyle="1" w:styleId="RTFNum315">
    <w:name w:val="RTF_Num 31 5"/>
    <w:rsid w:val="00BB4806"/>
    <w:rPr>
      <w:rFonts w:ascii="Courier New" w:eastAsia="Courier New" w:hAnsi="Courier New" w:cs="Courier New"/>
    </w:rPr>
  </w:style>
  <w:style w:type="character" w:customStyle="1" w:styleId="RTFNum316">
    <w:name w:val="RTF_Num 31 6"/>
    <w:rsid w:val="00BB4806"/>
    <w:rPr>
      <w:rFonts w:ascii="Wingdings" w:eastAsia="Wingdings" w:hAnsi="Wingdings" w:cs="Wingdings"/>
    </w:rPr>
  </w:style>
  <w:style w:type="character" w:customStyle="1" w:styleId="RTFNum317">
    <w:name w:val="RTF_Num 31 7"/>
    <w:rsid w:val="00BB4806"/>
    <w:rPr>
      <w:rFonts w:ascii="Symbol" w:eastAsia="Symbol" w:hAnsi="Symbol" w:cs="Symbol"/>
    </w:rPr>
  </w:style>
  <w:style w:type="character" w:customStyle="1" w:styleId="RTFNum318">
    <w:name w:val="RTF_Num 31 8"/>
    <w:rsid w:val="00BB4806"/>
    <w:rPr>
      <w:rFonts w:ascii="Courier New" w:eastAsia="Courier New" w:hAnsi="Courier New" w:cs="Courier New"/>
    </w:rPr>
  </w:style>
  <w:style w:type="character" w:customStyle="1" w:styleId="RTFNum319">
    <w:name w:val="RTF_Num 31 9"/>
    <w:rsid w:val="00BB4806"/>
    <w:rPr>
      <w:rFonts w:ascii="Wingdings" w:eastAsia="Wingdings" w:hAnsi="Wingdings" w:cs="Wingdings"/>
    </w:rPr>
  </w:style>
  <w:style w:type="character" w:customStyle="1" w:styleId="RTFNum321">
    <w:name w:val="RTF_Num 32 1"/>
    <w:rsid w:val="00BB4806"/>
    <w:rPr>
      <w:rFonts w:ascii="Symbol" w:eastAsia="Symbol" w:hAnsi="Symbol" w:cs="Symbol"/>
    </w:rPr>
  </w:style>
  <w:style w:type="character" w:customStyle="1" w:styleId="RTFNum322">
    <w:name w:val="RTF_Num 32 2"/>
    <w:rsid w:val="00BB4806"/>
    <w:rPr>
      <w:rFonts w:ascii="Courier New" w:eastAsia="Courier New" w:hAnsi="Courier New" w:cs="Courier New"/>
    </w:rPr>
  </w:style>
  <w:style w:type="character" w:customStyle="1" w:styleId="RTFNum323">
    <w:name w:val="RTF_Num 32 3"/>
    <w:rsid w:val="00BB4806"/>
    <w:rPr>
      <w:rFonts w:ascii="Wingdings" w:eastAsia="Wingdings" w:hAnsi="Wingdings" w:cs="Wingdings"/>
    </w:rPr>
  </w:style>
  <w:style w:type="character" w:customStyle="1" w:styleId="RTFNum324">
    <w:name w:val="RTF_Num 32 4"/>
    <w:rsid w:val="00BB4806"/>
    <w:rPr>
      <w:rFonts w:ascii="Symbol" w:eastAsia="Symbol" w:hAnsi="Symbol" w:cs="Symbol"/>
    </w:rPr>
  </w:style>
  <w:style w:type="character" w:customStyle="1" w:styleId="RTFNum325">
    <w:name w:val="RTF_Num 32 5"/>
    <w:rsid w:val="00BB4806"/>
    <w:rPr>
      <w:rFonts w:ascii="Courier New" w:eastAsia="Courier New" w:hAnsi="Courier New" w:cs="Courier New"/>
    </w:rPr>
  </w:style>
  <w:style w:type="character" w:customStyle="1" w:styleId="RTFNum326">
    <w:name w:val="RTF_Num 32 6"/>
    <w:rsid w:val="00BB4806"/>
    <w:rPr>
      <w:rFonts w:ascii="Wingdings" w:eastAsia="Wingdings" w:hAnsi="Wingdings" w:cs="Wingdings"/>
    </w:rPr>
  </w:style>
  <w:style w:type="character" w:customStyle="1" w:styleId="RTFNum327">
    <w:name w:val="RTF_Num 32 7"/>
    <w:rsid w:val="00BB4806"/>
    <w:rPr>
      <w:rFonts w:ascii="Symbol" w:eastAsia="Symbol" w:hAnsi="Symbol" w:cs="Symbol"/>
    </w:rPr>
  </w:style>
  <w:style w:type="character" w:customStyle="1" w:styleId="RTFNum328">
    <w:name w:val="RTF_Num 32 8"/>
    <w:rsid w:val="00BB4806"/>
    <w:rPr>
      <w:rFonts w:ascii="Courier New" w:eastAsia="Courier New" w:hAnsi="Courier New" w:cs="Courier New"/>
    </w:rPr>
  </w:style>
  <w:style w:type="character" w:customStyle="1" w:styleId="RTFNum329">
    <w:name w:val="RTF_Num 32 9"/>
    <w:rsid w:val="00BB4806"/>
    <w:rPr>
      <w:rFonts w:ascii="Wingdings" w:eastAsia="Wingdings" w:hAnsi="Wingdings" w:cs="Wingdings"/>
    </w:rPr>
  </w:style>
  <w:style w:type="character" w:customStyle="1" w:styleId="RTFNum331">
    <w:name w:val="RTF_Num 33 1"/>
    <w:rsid w:val="00BB4806"/>
    <w:rPr>
      <w:rFonts w:cs="Times New Roman"/>
    </w:rPr>
  </w:style>
  <w:style w:type="character" w:customStyle="1" w:styleId="RTFNum332">
    <w:name w:val="RTF_Num 33 2"/>
    <w:rsid w:val="00BB4806"/>
    <w:rPr>
      <w:rFonts w:cs="Times New Roman"/>
    </w:rPr>
  </w:style>
  <w:style w:type="character" w:customStyle="1" w:styleId="RTFNum333">
    <w:name w:val="RTF_Num 33 3"/>
    <w:rsid w:val="00BB4806"/>
    <w:rPr>
      <w:rFonts w:cs="Times New Roman"/>
    </w:rPr>
  </w:style>
  <w:style w:type="character" w:customStyle="1" w:styleId="RTFNum334">
    <w:name w:val="RTF_Num 33 4"/>
    <w:rsid w:val="00BB4806"/>
    <w:rPr>
      <w:rFonts w:cs="Times New Roman"/>
    </w:rPr>
  </w:style>
  <w:style w:type="character" w:customStyle="1" w:styleId="RTFNum335">
    <w:name w:val="RTF_Num 33 5"/>
    <w:rsid w:val="00BB4806"/>
    <w:rPr>
      <w:rFonts w:cs="Times New Roman"/>
    </w:rPr>
  </w:style>
  <w:style w:type="character" w:customStyle="1" w:styleId="RTFNum336">
    <w:name w:val="RTF_Num 33 6"/>
    <w:rsid w:val="00BB4806"/>
    <w:rPr>
      <w:rFonts w:cs="Times New Roman"/>
    </w:rPr>
  </w:style>
  <w:style w:type="character" w:customStyle="1" w:styleId="RTFNum337">
    <w:name w:val="RTF_Num 33 7"/>
    <w:rsid w:val="00BB4806"/>
    <w:rPr>
      <w:rFonts w:cs="Times New Roman"/>
    </w:rPr>
  </w:style>
  <w:style w:type="character" w:customStyle="1" w:styleId="RTFNum338">
    <w:name w:val="RTF_Num 33 8"/>
    <w:rsid w:val="00BB4806"/>
    <w:rPr>
      <w:rFonts w:cs="Times New Roman"/>
    </w:rPr>
  </w:style>
  <w:style w:type="character" w:customStyle="1" w:styleId="RTFNum339">
    <w:name w:val="RTF_Num 33 9"/>
    <w:rsid w:val="00BB4806"/>
    <w:rPr>
      <w:rFonts w:cs="Times New Roman"/>
    </w:rPr>
  </w:style>
  <w:style w:type="character" w:customStyle="1" w:styleId="RTFNum341">
    <w:name w:val="RTF_Num 34 1"/>
    <w:rsid w:val="00BB4806"/>
    <w:rPr>
      <w:rFonts w:cs="Times New Roman"/>
    </w:rPr>
  </w:style>
  <w:style w:type="character" w:customStyle="1" w:styleId="RTFNum342">
    <w:name w:val="RTF_Num 34 2"/>
    <w:rsid w:val="00BB4806"/>
    <w:rPr>
      <w:rFonts w:cs="Times New Roman"/>
    </w:rPr>
  </w:style>
  <w:style w:type="character" w:customStyle="1" w:styleId="RTFNum343">
    <w:name w:val="RTF_Num 34 3"/>
    <w:rsid w:val="00BB4806"/>
    <w:rPr>
      <w:rFonts w:cs="Times New Roman"/>
    </w:rPr>
  </w:style>
  <w:style w:type="character" w:customStyle="1" w:styleId="RTFNum344">
    <w:name w:val="RTF_Num 34 4"/>
    <w:rsid w:val="00BB4806"/>
    <w:rPr>
      <w:rFonts w:cs="Times New Roman"/>
    </w:rPr>
  </w:style>
  <w:style w:type="character" w:customStyle="1" w:styleId="RTFNum345">
    <w:name w:val="RTF_Num 34 5"/>
    <w:rsid w:val="00BB4806"/>
    <w:rPr>
      <w:rFonts w:cs="Times New Roman"/>
    </w:rPr>
  </w:style>
  <w:style w:type="character" w:customStyle="1" w:styleId="RTFNum346">
    <w:name w:val="RTF_Num 34 6"/>
    <w:rsid w:val="00BB4806"/>
    <w:rPr>
      <w:rFonts w:cs="Times New Roman"/>
    </w:rPr>
  </w:style>
  <w:style w:type="character" w:customStyle="1" w:styleId="RTFNum347">
    <w:name w:val="RTF_Num 34 7"/>
    <w:rsid w:val="00BB4806"/>
    <w:rPr>
      <w:rFonts w:cs="Times New Roman"/>
    </w:rPr>
  </w:style>
  <w:style w:type="character" w:customStyle="1" w:styleId="RTFNum348">
    <w:name w:val="RTF_Num 34 8"/>
    <w:rsid w:val="00BB4806"/>
    <w:rPr>
      <w:rFonts w:cs="Times New Roman"/>
    </w:rPr>
  </w:style>
  <w:style w:type="character" w:customStyle="1" w:styleId="RTFNum349">
    <w:name w:val="RTF_Num 34 9"/>
    <w:rsid w:val="00BB4806"/>
    <w:rPr>
      <w:rFonts w:cs="Times New Roman"/>
    </w:rPr>
  </w:style>
  <w:style w:type="character" w:customStyle="1" w:styleId="RTFNum351">
    <w:name w:val="RTF_Num 35 1"/>
    <w:rsid w:val="00BB4806"/>
    <w:rPr>
      <w:rFonts w:ascii="Symbol" w:eastAsia="Symbol" w:hAnsi="Symbol" w:cs="Symbol"/>
    </w:rPr>
  </w:style>
  <w:style w:type="character" w:customStyle="1" w:styleId="RTFNum352">
    <w:name w:val="RTF_Num 35 2"/>
    <w:rsid w:val="00BB4806"/>
    <w:rPr>
      <w:rFonts w:ascii="Courier New" w:eastAsia="Courier New" w:hAnsi="Courier New" w:cs="Courier New"/>
    </w:rPr>
  </w:style>
  <w:style w:type="character" w:customStyle="1" w:styleId="RTFNum353">
    <w:name w:val="RTF_Num 35 3"/>
    <w:rsid w:val="00BB4806"/>
    <w:rPr>
      <w:rFonts w:ascii="Wingdings" w:eastAsia="Wingdings" w:hAnsi="Wingdings" w:cs="Wingdings"/>
    </w:rPr>
  </w:style>
  <w:style w:type="character" w:customStyle="1" w:styleId="RTFNum354">
    <w:name w:val="RTF_Num 35 4"/>
    <w:rsid w:val="00BB4806"/>
    <w:rPr>
      <w:rFonts w:ascii="Symbol" w:eastAsia="Symbol" w:hAnsi="Symbol" w:cs="Symbol"/>
    </w:rPr>
  </w:style>
  <w:style w:type="character" w:customStyle="1" w:styleId="RTFNum355">
    <w:name w:val="RTF_Num 35 5"/>
    <w:rsid w:val="00BB4806"/>
    <w:rPr>
      <w:rFonts w:ascii="Courier New" w:eastAsia="Courier New" w:hAnsi="Courier New" w:cs="Courier New"/>
    </w:rPr>
  </w:style>
  <w:style w:type="character" w:customStyle="1" w:styleId="RTFNum356">
    <w:name w:val="RTF_Num 35 6"/>
    <w:rsid w:val="00BB4806"/>
    <w:rPr>
      <w:rFonts w:ascii="Wingdings" w:eastAsia="Wingdings" w:hAnsi="Wingdings" w:cs="Wingdings"/>
    </w:rPr>
  </w:style>
  <w:style w:type="character" w:customStyle="1" w:styleId="RTFNum357">
    <w:name w:val="RTF_Num 35 7"/>
    <w:rsid w:val="00BB4806"/>
    <w:rPr>
      <w:rFonts w:ascii="Symbol" w:eastAsia="Symbol" w:hAnsi="Symbol" w:cs="Symbol"/>
    </w:rPr>
  </w:style>
  <w:style w:type="character" w:customStyle="1" w:styleId="RTFNum358">
    <w:name w:val="RTF_Num 35 8"/>
    <w:rsid w:val="00BB4806"/>
    <w:rPr>
      <w:rFonts w:ascii="Courier New" w:eastAsia="Courier New" w:hAnsi="Courier New" w:cs="Courier New"/>
    </w:rPr>
  </w:style>
  <w:style w:type="character" w:customStyle="1" w:styleId="RTFNum359">
    <w:name w:val="RTF_Num 35 9"/>
    <w:rsid w:val="00BB4806"/>
    <w:rPr>
      <w:rFonts w:ascii="Wingdings" w:eastAsia="Wingdings" w:hAnsi="Wingdings" w:cs="Wingdings"/>
    </w:rPr>
  </w:style>
  <w:style w:type="character" w:customStyle="1" w:styleId="RTFNum361">
    <w:name w:val="RTF_Num 36 1"/>
    <w:rsid w:val="00BB4806"/>
    <w:rPr>
      <w:rFonts w:cs="Times New Roman"/>
      <w:color w:val="auto"/>
    </w:rPr>
  </w:style>
  <w:style w:type="character" w:customStyle="1" w:styleId="RTFNum362">
    <w:name w:val="RTF_Num 36 2"/>
    <w:rsid w:val="00BB4806"/>
    <w:rPr>
      <w:rFonts w:cs="Times New Roman"/>
      <w:color w:val="auto"/>
    </w:rPr>
  </w:style>
  <w:style w:type="character" w:customStyle="1" w:styleId="RTFNum363">
    <w:name w:val="RTF_Num 36 3"/>
    <w:rsid w:val="00BB4806"/>
    <w:rPr>
      <w:rFonts w:cs="Times New Roman"/>
      <w:color w:val="auto"/>
    </w:rPr>
  </w:style>
  <w:style w:type="character" w:customStyle="1" w:styleId="RTFNum364">
    <w:name w:val="RTF_Num 36 4"/>
    <w:rsid w:val="00BB4806"/>
    <w:rPr>
      <w:rFonts w:cs="Times New Roman"/>
      <w:color w:val="auto"/>
    </w:rPr>
  </w:style>
  <w:style w:type="character" w:customStyle="1" w:styleId="RTFNum365">
    <w:name w:val="RTF_Num 36 5"/>
    <w:rsid w:val="00BB4806"/>
    <w:rPr>
      <w:rFonts w:cs="Times New Roman"/>
      <w:color w:val="auto"/>
    </w:rPr>
  </w:style>
  <w:style w:type="character" w:customStyle="1" w:styleId="RTFNum366">
    <w:name w:val="RTF_Num 36 6"/>
    <w:rsid w:val="00BB4806"/>
    <w:rPr>
      <w:rFonts w:cs="Times New Roman"/>
      <w:color w:val="auto"/>
    </w:rPr>
  </w:style>
  <w:style w:type="character" w:customStyle="1" w:styleId="RTFNum367">
    <w:name w:val="RTF_Num 36 7"/>
    <w:rsid w:val="00BB4806"/>
    <w:rPr>
      <w:rFonts w:cs="Times New Roman"/>
      <w:color w:val="auto"/>
    </w:rPr>
  </w:style>
  <w:style w:type="character" w:customStyle="1" w:styleId="RTFNum368">
    <w:name w:val="RTF_Num 36 8"/>
    <w:rsid w:val="00BB4806"/>
    <w:rPr>
      <w:rFonts w:cs="Times New Roman"/>
      <w:color w:val="auto"/>
    </w:rPr>
  </w:style>
  <w:style w:type="character" w:customStyle="1" w:styleId="RTFNum369">
    <w:name w:val="RTF_Num 36 9"/>
    <w:rsid w:val="00BB4806"/>
    <w:rPr>
      <w:rFonts w:cs="Times New Roman"/>
      <w:color w:val="auto"/>
    </w:rPr>
  </w:style>
  <w:style w:type="character" w:customStyle="1" w:styleId="RTFNum371">
    <w:name w:val="RTF_Num 37 1"/>
    <w:rsid w:val="00BB4806"/>
    <w:rPr>
      <w:rFonts w:cs="Times New Roman"/>
      <w:color w:val="auto"/>
    </w:rPr>
  </w:style>
  <w:style w:type="character" w:customStyle="1" w:styleId="RTFNum372">
    <w:name w:val="RTF_Num 37 2"/>
    <w:rsid w:val="00BB4806"/>
    <w:rPr>
      <w:rFonts w:cs="Times New Roman"/>
      <w:color w:val="auto"/>
    </w:rPr>
  </w:style>
  <w:style w:type="character" w:customStyle="1" w:styleId="RTFNum373">
    <w:name w:val="RTF_Num 37 3"/>
    <w:rsid w:val="00BB4806"/>
    <w:rPr>
      <w:rFonts w:cs="Times New Roman"/>
      <w:color w:val="auto"/>
    </w:rPr>
  </w:style>
  <w:style w:type="character" w:customStyle="1" w:styleId="RTFNum374">
    <w:name w:val="RTF_Num 37 4"/>
    <w:rsid w:val="00BB4806"/>
    <w:rPr>
      <w:rFonts w:cs="Times New Roman"/>
      <w:color w:val="auto"/>
    </w:rPr>
  </w:style>
  <w:style w:type="character" w:customStyle="1" w:styleId="RTFNum375">
    <w:name w:val="RTF_Num 37 5"/>
    <w:rsid w:val="00BB4806"/>
    <w:rPr>
      <w:rFonts w:cs="Times New Roman"/>
      <w:color w:val="auto"/>
    </w:rPr>
  </w:style>
  <w:style w:type="character" w:customStyle="1" w:styleId="RTFNum376">
    <w:name w:val="RTF_Num 37 6"/>
    <w:rsid w:val="00BB4806"/>
    <w:rPr>
      <w:rFonts w:cs="Times New Roman"/>
      <w:color w:val="auto"/>
    </w:rPr>
  </w:style>
  <w:style w:type="character" w:customStyle="1" w:styleId="RTFNum377">
    <w:name w:val="RTF_Num 37 7"/>
    <w:rsid w:val="00BB4806"/>
    <w:rPr>
      <w:rFonts w:cs="Times New Roman"/>
      <w:color w:val="auto"/>
    </w:rPr>
  </w:style>
  <w:style w:type="character" w:customStyle="1" w:styleId="RTFNum378">
    <w:name w:val="RTF_Num 37 8"/>
    <w:rsid w:val="00BB4806"/>
    <w:rPr>
      <w:rFonts w:cs="Times New Roman"/>
      <w:color w:val="auto"/>
    </w:rPr>
  </w:style>
  <w:style w:type="character" w:customStyle="1" w:styleId="RTFNum379">
    <w:name w:val="RTF_Num 37 9"/>
    <w:rsid w:val="00BB4806"/>
    <w:rPr>
      <w:rFonts w:cs="Times New Roman"/>
      <w:color w:val="auto"/>
    </w:rPr>
  </w:style>
  <w:style w:type="character" w:customStyle="1" w:styleId="RTFNum381">
    <w:name w:val="RTF_Num 38 1"/>
    <w:rsid w:val="00BB4806"/>
    <w:rPr>
      <w:rFonts w:ascii="Symbol" w:eastAsia="Symbol" w:hAnsi="Symbol" w:cs="Symbol"/>
    </w:rPr>
  </w:style>
  <w:style w:type="character" w:customStyle="1" w:styleId="RTFNum382">
    <w:name w:val="RTF_Num 38 2"/>
    <w:rsid w:val="00BB4806"/>
    <w:rPr>
      <w:rFonts w:ascii="Courier New" w:eastAsia="Courier New" w:hAnsi="Courier New" w:cs="Courier New"/>
    </w:rPr>
  </w:style>
  <w:style w:type="character" w:customStyle="1" w:styleId="RTFNum383">
    <w:name w:val="RTF_Num 38 3"/>
    <w:rsid w:val="00BB4806"/>
    <w:rPr>
      <w:rFonts w:ascii="Wingdings" w:eastAsia="Wingdings" w:hAnsi="Wingdings" w:cs="Wingdings"/>
    </w:rPr>
  </w:style>
  <w:style w:type="character" w:customStyle="1" w:styleId="RTFNum384">
    <w:name w:val="RTF_Num 38 4"/>
    <w:rsid w:val="00BB4806"/>
    <w:rPr>
      <w:rFonts w:ascii="Symbol" w:eastAsia="Symbol" w:hAnsi="Symbol" w:cs="Symbol"/>
    </w:rPr>
  </w:style>
  <w:style w:type="character" w:customStyle="1" w:styleId="RTFNum385">
    <w:name w:val="RTF_Num 38 5"/>
    <w:rsid w:val="00BB4806"/>
    <w:rPr>
      <w:rFonts w:ascii="Courier New" w:eastAsia="Courier New" w:hAnsi="Courier New" w:cs="Courier New"/>
    </w:rPr>
  </w:style>
  <w:style w:type="character" w:customStyle="1" w:styleId="RTFNum386">
    <w:name w:val="RTF_Num 38 6"/>
    <w:rsid w:val="00BB4806"/>
    <w:rPr>
      <w:rFonts w:ascii="Wingdings" w:eastAsia="Wingdings" w:hAnsi="Wingdings" w:cs="Wingdings"/>
    </w:rPr>
  </w:style>
  <w:style w:type="character" w:customStyle="1" w:styleId="RTFNum387">
    <w:name w:val="RTF_Num 38 7"/>
    <w:rsid w:val="00BB4806"/>
    <w:rPr>
      <w:rFonts w:ascii="Symbol" w:eastAsia="Symbol" w:hAnsi="Symbol" w:cs="Symbol"/>
    </w:rPr>
  </w:style>
  <w:style w:type="character" w:customStyle="1" w:styleId="RTFNum388">
    <w:name w:val="RTF_Num 38 8"/>
    <w:rsid w:val="00BB4806"/>
    <w:rPr>
      <w:rFonts w:ascii="Courier New" w:eastAsia="Courier New" w:hAnsi="Courier New" w:cs="Courier New"/>
    </w:rPr>
  </w:style>
  <w:style w:type="character" w:customStyle="1" w:styleId="RTFNum389">
    <w:name w:val="RTF_Num 38 9"/>
    <w:rsid w:val="00BB4806"/>
    <w:rPr>
      <w:rFonts w:ascii="Wingdings" w:eastAsia="Wingdings" w:hAnsi="Wingdings" w:cs="Wingdings"/>
    </w:rPr>
  </w:style>
  <w:style w:type="character" w:customStyle="1" w:styleId="RTFNum391">
    <w:name w:val="RTF_Num 39 1"/>
    <w:rsid w:val="00BB4806"/>
    <w:rPr>
      <w:rFonts w:ascii="Symbol" w:eastAsia="Symbol" w:hAnsi="Symbol" w:cs="Symbol"/>
    </w:rPr>
  </w:style>
  <w:style w:type="character" w:customStyle="1" w:styleId="RTFNum392">
    <w:name w:val="RTF_Num 39 2"/>
    <w:rsid w:val="00BB4806"/>
    <w:rPr>
      <w:rFonts w:ascii="Symbol" w:eastAsia="Symbol" w:hAnsi="Symbol" w:cs="Symbol"/>
    </w:rPr>
  </w:style>
  <w:style w:type="character" w:customStyle="1" w:styleId="RTFNum393">
    <w:name w:val="RTF_Num 39 3"/>
    <w:rsid w:val="00BB4806"/>
    <w:rPr>
      <w:rFonts w:ascii="Wingdings" w:eastAsia="Wingdings" w:hAnsi="Wingdings" w:cs="Wingdings"/>
    </w:rPr>
  </w:style>
  <w:style w:type="character" w:customStyle="1" w:styleId="RTFNum394">
    <w:name w:val="RTF_Num 39 4"/>
    <w:rsid w:val="00BB4806"/>
    <w:rPr>
      <w:rFonts w:ascii="Symbol" w:eastAsia="Symbol" w:hAnsi="Symbol" w:cs="Symbol"/>
    </w:rPr>
  </w:style>
  <w:style w:type="character" w:customStyle="1" w:styleId="RTFNum395">
    <w:name w:val="RTF_Num 39 5"/>
    <w:rsid w:val="00BB4806"/>
    <w:rPr>
      <w:rFonts w:ascii="Courier New" w:eastAsia="Courier New" w:hAnsi="Courier New" w:cs="Courier New"/>
    </w:rPr>
  </w:style>
  <w:style w:type="character" w:customStyle="1" w:styleId="RTFNum396">
    <w:name w:val="RTF_Num 39 6"/>
    <w:rsid w:val="00BB4806"/>
    <w:rPr>
      <w:rFonts w:ascii="Wingdings" w:eastAsia="Wingdings" w:hAnsi="Wingdings" w:cs="Wingdings"/>
    </w:rPr>
  </w:style>
  <w:style w:type="character" w:customStyle="1" w:styleId="RTFNum397">
    <w:name w:val="RTF_Num 39 7"/>
    <w:rsid w:val="00BB4806"/>
    <w:rPr>
      <w:rFonts w:ascii="Symbol" w:eastAsia="Symbol" w:hAnsi="Symbol" w:cs="Symbol"/>
    </w:rPr>
  </w:style>
  <w:style w:type="character" w:customStyle="1" w:styleId="RTFNum398">
    <w:name w:val="RTF_Num 39 8"/>
    <w:rsid w:val="00BB4806"/>
    <w:rPr>
      <w:rFonts w:ascii="Courier New" w:eastAsia="Courier New" w:hAnsi="Courier New" w:cs="Courier New"/>
    </w:rPr>
  </w:style>
  <w:style w:type="character" w:customStyle="1" w:styleId="RTFNum399">
    <w:name w:val="RTF_Num 39 9"/>
    <w:rsid w:val="00BB4806"/>
    <w:rPr>
      <w:rFonts w:ascii="Wingdings" w:eastAsia="Wingdings" w:hAnsi="Wingdings" w:cs="Wingdings"/>
    </w:rPr>
  </w:style>
  <w:style w:type="character" w:customStyle="1" w:styleId="RTFNum401">
    <w:name w:val="RTF_Num 40 1"/>
    <w:rsid w:val="00BB4806"/>
    <w:rPr>
      <w:rFonts w:ascii="Symbol" w:eastAsia="Symbol" w:hAnsi="Symbol" w:cs="Symbol"/>
    </w:rPr>
  </w:style>
  <w:style w:type="character" w:customStyle="1" w:styleId="RTFNum402">
    <w:name w:val="RTF_Num 40 2"/>
    <w:rsid w:val="00BB4806"/>
    <w:rPr>
      <w:rFonts w:ascii="Courier New" w:eastAsia="Courier New" w:hAnsi="Courier New" w:cs="Courier New"/>
    </w:rPr>
  </w:style>
  <w:style w:type="character" w:customStyle="1" w:styleId="RTFNum403">
    <w:name w:val="RTF_Num 40 3"/>
    <w:rsid w:val="00BB4806"/>
    <w:rPr>
      <w:rFonts w:ascii="Wingdings" w:eastAsia="Wingdings" w:hAnsi="Wingdings" w:cs="Wingdings"/>
    </w:rPr>
  </w:style>
  <w:style w:type="character" w:customStyle="1" w:styleId="RTFNum404">
    <w:name w:val="RTF_Num 40 4"/>
    <w:rsid w:val="00BB4806"/>
    <w:rPr>
      <w:rFonts w:ascii="Symbol" w:eastAsia="Symbol" w:hAnsi="Symbol" w:cs="Symbol"/>
    </w:rPr>
  </w:style>
  <w:style w:type="character" w:customStyle="1" w:styleId="RTFNum405">
    <w:name w:val="RTF_Num 40 5"/>
    <w:rsid w:val="00BB4806"/>
    <w:rPr>
      <w:rFonts w:ascii="Courier New" w:eastAsia="Courier New" w:hAnsi="Courier New" w:cs="Courier New"/>
    </w:rPr>
  </w:style>
  <w:style w:type="character" w:customStyle="1" w:styleId="RTFNum406">
    <w:name w:val="RTF_Num 40 6"/>
    <w:rsid w:val="00BB4806"/>
    <w:rPr>
      <w:rFonts w:ascii="Wingdings" w:eastAsia="Wingdings" w:hAnsi="Wingdings" w:cs="Wingdings"/>
    </w:rPr>
  </w:style>
  <w:style w:type="character" w:customStyle="1" w:styleId="RTFNum407">
    <w:name w:val="RTF_Num 40 7"/>
    <w:rsid w:val="00BB4806"/>
    <w:rPr>
      <w:rFonts w:ascii="Symbol" w:eastAsia="Symbol" w:hAnsi="Symbol" w:cs="Symbol"/>
    </w:rPr>
  </w:style>
  <w:style w:type="character" w:customStyle="1" w:styleId="RTFNum408">
    <w:name w:val="RTF_Num 40 8"/>
    <w:rsid w:val="00BB4806"/>
    <w:rPr>
      <w:rFonts w:ascii="Courier New" w:eastAsia="Courier New" w:hAnsi="Courier New" w:cs="Courier New"/>
    </w:rPr>
  </w:style>
  <w:style w:type="character" w:customStyle="1" w:styleId="RTFNum409">
    <w:name w:val="RTF_Num 40 9"/>
    <w:rsid w:val="00BB4806"/>
    <w:rPr>
      <w:rFonts w:ascii="Wingdings" w:eastAsia="Wingdings" w:hAnsi="Wingdings" w:cs="Wingdings"/>
    </w:rPr>
  </w:style>
  <w:style w:type="character" w:customStyle="1" w:styleId="RTFNum411">
    <w:name w:val="RTF_Num 41 1"/>
    <w:rsid w:val="00BB4806"/>
    <w:rPr>
      <w:rFonts w:ascii="Symbol" w:eastAsia="Symbol" w:hAnsi="Symbol" w:cs="Symbol"/>
    </w:rPr>
  </w:style>
  <w:style w:type="character" w:customStyle="1" w:styleId="RTFNum412">
    <w:name w:val="RTF_Num 41 2"/>
    <w:rsid w:val="00BB4806"/>
    <w:rPr>
      <w:rFonts w:ascii="Courier New" w:eastAsia="Courier New" w:hAnsi="Courier New" w:cs="Courier New"/>
    </w:rPr>
  </w:style>
  <w:style w:type="character" w:customStyle="1" w:styleId="RTFNum413">
    <w:name w:val="RTF_Num 41 3"/>
    <w:rsid w:val="00BB4806"/>
    <w:rPr>
      <w:rFonts w:ascii="Wingdings" w:eastAsia="Wingdings" w:hAnsi="Wingdings" w:cs="Wingdings"/>
    </w:rPr>
  </w:style>
  <w:style w:type="character" w:customStyle="1" w:styleId="RTFNum414">
    <w:name w:val="RTF_Num 41 4"/>
    <w:rsid w:val="00BB4806"/>
    <w:rPr>
      <w:rFonts w:ascii="Symbol" w:eastAsia="Symbol" w:hAnsi="Symbol" w:cs="Symbol"/>
    </w:rPr>
  </w:style>
  <w:style w:type="character" w:customStyle="1" w:styleId="RTFNum415">
    <w:name w:val="RTF_Num 41 5"/>
    <w:rsid w:val="00BB4806"/>
    <w:rPr>
      <w:rFonts w:ascii="Courier New" w:eastAsia="Courier New" w:hAnsi="Courier New" w:cs="Courier New"/>
    </w:rPr>
  </w:style>
  <w:style w:type="character" w:customStyle="1" w:styleId="RTFNum416">
    <w:name w:val="RTF_Num 41 6"/>
    <w:rsid w:val="00BB4806"/>
    <w:rPr>
      <w:rFonts w:ascii="Wingdings" w:eastAsia="Wingdings" w:hAnsi="Wingdings" w:cs="Wingdings"/>
    </w:rPr>
  </w:style>
  <w:style w:type="character" w:customStyle="1" w:styleId="RTFNum417">
    <w:name w:val="RTF_Num 41 7"/>
    <w:rsid w:val="00BB4806"/>
    <w:rPr>
      <w:rFonts w:ascii="Symbol" w:eastAsia="Symbol" w:hAnsi="Symbol" w:cs="Symbol"/>
    </w:rPr>
  </w:style>
  <w:style w:type="character" w:customStyle="1" w:styleId="RTFNum418">
    <w:name w:val="RTF_Num 41 8"/>
    <w:rsid w:val="00BB4806"/>
    <w:rPr>
      <w:rFonts w:ascii="Courier New" w:eastAsia="Courier New" w:hAnsi="Courier New" w:cs="Courier New"/>
    </w:rPr>
  </w:style>
  <w:style w:type="character" w:customStyle="1" w:styleId="RTFNum419">
    <w:name w:val="RTF_Num 41 9"/>
    <w:rsid w:val="00BB4806"/>
    <w:rPr>
      <w:rFonts w:ascii="Wingdings" w:eastAsia="Wingdings" w:hAnsi="Wingdings" w:cs="Wingdings"/>
    </w:rPr>
  </w:style>
  <w:style w:type="character" w:customStyle="1" w:styleId="RTFNum421">
    <w:name w:val="RTF_Num 42 1"/>
    <w:rsid w:val="00BB4806"/>
    <w:rPr>
      <w:rFonts w:ascii="Symbol" w:eastAsia="Symbol" w:hAnsi="Symbol" w:cs="Symbol"/>
    </w:rPr>
  </w:style>
  <w:style w:type="character" w:customStyle="1" w:styleId="RTFNum422">
    <w:name w:val="RTF_Num 42 2"/>
    <w:rsid w:val="00BB4806"/>
    <w:rPr>
      <w:rFonts w:ascii="Courier New" w:eastAsia="Courier New" w:hAnsi="Courier New" w:cs="Courier New"/>
    </w:rPr>
  </w:style>
  <w:style w:type="character" w:customStyle="1" w:styleId="RTFNum423">
    <w:name w:val="RTF_Num 42 3"/>
    <w:rsid w:val="00BB4806"/>
    <w:rPr>
      <w:rFonts w:ascii="Wingdings" w:eastAsia="Wingdings" w:hAnsi="Wingdings" w:cs="Wingdings"/>
    </w:rPr>
  </w:style>
  <w:style w:type="character" w:customStyle="1" w:styleId="RTFNum424">
    <w:name w:val="RTF_Num 42 4"/>
    <w:rsid w:val="00BB4806"/>
    <w:rPr>
      <w:rFonts w:ascii="Symbol" w:eastAsia="Symbol" w:hAnsi="Symbol" w:cs="Symbol"/>
    </w:rPr>
  </w:style>
  <w:style w:type="character" w:customStyle="1" w:styleId="RTFNum425">
    <w:name w:val="RTF_Num 42 5"/>
    <w:rsid w:val="00BB4806"/>
    <w:rPr>
      <w:rFonts w:ascii="Courier New" w:eastAsia="Courier New" w:hAnsi="Courier New" w:cs="Courier New"/>
    </w:rPr>
  </w:style>
  <w:style w:type="character" w:customStyle="1" w:styleId="RTFNum426">
    <w:name w:val="RTF_Num 42 6"/>
    <w:rsid w:val="00BB4806"/>
    <w:rPr>
      <w:rFonts w:ascii="Wingdings" w:eastAsia="Wingdings" w:hAnsi="Wingdings" w:cs="Wingdings"/>
    </w:rPr>
  </w:style>
  <w:style w:type="character" w:customStyle="1" w:styleId="RTFNum427">
    <w:name w:val="RTF_Num 42 7"/>
    <w:rsid w:val="00BB4806"/>
    <w:rPr>
      <w:rFonts w:ascii="Symbol" w:eastAsia="Symbol" w:hAnsi="Symbol" w:cs="Symbol"/>
    </w:rPr>
  </w:style>
  <w:style w:type="character" w:customStyle="1" w:styleId="RTFNum428">
    <w:name w:val="RTF_Num 42 8"/>
    <w:rsid w:val="00BB4806"/>
    <w:rPr>
      <w:rFonts w:ascii="Courier New" w:eastAsia="Courier New" w:hAnsi="Courier New" w:cs="Courier New"/>
    </w:rPr>
  </w:style>
  <w:style w:type="character" w:customStyle="1" w:styleId="RTFNum429">
    <w:name w:val="RTF_Num 42 9"/>
    <w:rsid w:val="00BB4806"/>
    <w:rPr>
      <w:rFonts w:ascii="Wingdings" w:eastAsia="Wingdings" w:hAnsi="Wingdings" w:cs="Wingdings"/>
    </w:rPr>
  </w:style>
  <w:style w:type="character" w:customStyle="1" w:styleId="RTFNum431">
    <w:name w:val="RTF_Num 43 1"/>
    <w:rsid w:val="00BB4806"/>
    <w:rPr>
      <w:rFonts w:ascii="Wingdings" w:eastAsia="Wingdings" w:hAnsi="Wingdings" w:cs="Wingdings"/>
    </w:rPr>
  </w:style>
  <w:style w:type="character" w:customStyle="1" w:styleId="RTFNum432">
    <w:name w:val="RTF_Num 43 2"/>
    <w:rsid w:val="00BB4806"/>
    <w:rPr>
      <w:rFonts w:ascii="Courier New" w:eastAsia="Courier New" w:hAnsi="Courier New" w:cs="Courier New"/>
    </w:rPr>
  </w:style>
  <w:style w:type="character" w:customStyle="1" w:styleId="RTFNum433">
    <w:name w:val="RTF_Num 43 3"/>
    <w:rsid w:val="00BB4806"/>
    <w:rPr>
      <w:rFonts w:ascii="Wingdings" w:eastAsia="Wingdings" w:hAnsi="Wingdings" w:cs="Wingdings"/>
    </w:rPr>
  </w:style>
  <w:style w:type="character" w:customStyle="1" w:styleId="RTFNum434">
    <w:name w:val="RTF_Num 43 4"/>
    <w:rsid w:val="00BB4806"/>
    <w:rPr>
      <w:rFonts w:ascii="Symbol" w:eastAsia="Symbol" w:hAnsi="Symbol" w:cs="Symbol"/>
    </w:rPr>
  </w:style>
  <w:style w:type="character" w:customStyle="1" w:styleId="RTFNum435">
    <w:name w:val="RTF_Num 43 5"/>
    <w:rsid w:val="00BB4806"/>
    <w:rPr>
      <w:rFonts w:ascii="Courier New" w:eastAsia="Courier New" w:hAnsi="Courier New" w:cs="Courier New"/>
    </w:rPr>
  </w:style>
  <w:style w:type="character" w:customStyle="1" w:styleId="RTFNum436">
    <w:name w:val="RTF_Num 43 6"/>
    <w:rsid w:val="00BB4806"/>
    <w:rPr>
      <w:rFonts w:ascii="Wingdings" w:eastAsia="Wingdings" w:hAnsi="Wingdings" w:cs="Wingdings"/>
    </w:rPr>
  </w:style>
  <w:style w:type="character" w:customStyle="1" w:styleId="RTFNum437">
    <w:name w:val="RTF_Num 43 7"/>
    <w:rsid w:val="00BB4806"/>
    <w:rPr>
      <w:rFonts w:ascii="Symbol" w:eastAsia="Symbol" w:hAnsi="Symbol" w:cs="Symbol"/>
    </w:rPr>
  </w:style>
  <w:style w:type="character" w:customStyle="1" w:styleId="RTFNum438">
    <w:name w:val="RTF_Num 43 8"/>
    <w:rsid w:val="00BB4806"/>
    <w:rPr>
      <w:rFonts w:ascii="Courier New" w:eastAsia="Courier New" w:hAnsi="Courier New" w:cs="Courier New"/>
    </w:rPr>
  </w:style>
  <w:style w:type="character" w:customStyle="1" w:styleId="RTFNum439">
    <w:name w:val="RTF_Num 43 9"/>
    <w:rsid w:val="00BB4806"/>
    <w:rPr>
      <w:rFonts w:ascii="Wingdings" w:eastAsia="Wingdings" w:hAnsi="Wingdings" w:cs="Wingdings"/>
    </w:rPr>
  </w:style>
  <w:style w:type="character" w:customStyle="1" w:styleId="RTFNum441">
    <w:name w:val="RTF_Num 44 1"/>
    <w:rsid w:val="00BB4806"/>
    <w:rPr>
      <w:rFonts w:ascii="Symbol" w:eastAsia="Symbol" w:hAnsi="Symbol" w:cs="Symbol"/>
    </w:rPr>
  </w:style>
  <w:style w:type="character" w:customStyle="1" w:styleId="RTFNum442">
    <w:name w:val="RTF_Num 44 2"/>
    <w:rsid w:val="00BB4806"/>
    <w:rPr>
      <w:rFonts w:ascii="Courier New" w:eastAsia="Courier New" w:hAnsi="Courier New" w:cs="Courier New"/>
    </w:rPr>
  </w:style>
  <w:style w:type="character" w:customStyle="1" w:styleId="RTFNum443">
    <w:name w:val="RTF_Num 44 3"/>
    <w:rsid w:val="00BB4806"/>
    <w:rPr>
      <w:rFonts w:ascii="Wingdings" w:eastAsia="Wingdings" w:hAnsi="Wingdings" w:cs="Wingdings"/>
    </w:rPr>
  </w:style>
  <w:style w:type="character" w:customStyle="1" w:styleId="RTFNum444">
    <w:name w:val="RTF_Num 44 4"/>
    <w:rsid w:val="00BB4806"/>
    <w:rPr>
      <w:rFonts w:ascii="Symbol" w:eastAsia="Symbol" w:hAnsi="Symbol" w:cs="Symbol"/>
    </w:rPr>
  </w:style>
  <w:style w:type="character" w:customStyle="1" w:styleId="RTFNum445">
    <w:name w:val="RTF_Num 44 5"/>
    <w:rsid w:val="00BB4806"/>
    <w:rPr>
      <w:rFonts w:ascii="Courier New" w:eastAsia="Courier New" w:hAnsi="Courier New" w:cs="Courier New"/>
    </w:rPr>
  </w:style>
  <w:style w:type="character" w:customStyle="1" w:styleId="RTFNum446">
    <w:name w:val="RTF_Num 44 6"/>
    <w:rsid w:val="00BB4806"/>
    <w:rPr>
      <w:rFonts w:ascii="Wingdings" w:eastAsia="Wingdings" w:hAnsi="Wingdings" w:cs="Wingdings"/>
    </w:rPr>
  </w:style>
  <w:style w:type="character" w:customStyle="1" w:styleId="RTFNum447">
    <w:name w:val="RTF_Num 44 7"/>
    <w:rsid w:val="00BB4806"/>
    <w:rPr>
      <w:rFonts w:ascii="Symbol" w:eastAsia="Symbol" w:hAnsi="Symbol" w:cs="Symbol"/>
    </w:rPr>
  </w:style>
  <w:style w:type="character" w:customStyle="1" w:styleId="RTFNum448">
    <w:name w:val="RTF_Num 44 8"/>
    <w:rsid w:val="00BB4806"/>
    <w:rPr>
      <w:rFonts w:ascii="Courier New" w:eastAsia="Courier New" w:hAnsi="Courier New" w:cs="Courier New"/>
    </w:rPr>
  </w:style>
  <w:style w:type="character" w:customStyle="1" w:styleId="RTFNum449">
    <w:name w:val="RTF_Num 44 9"/>
    <w:rsid w:val="00BB4806"/>
    <w:rPr>
      <w:rFonts w:ascii="Wingdings" w:eastAsia="Wingdings" w:hAnsi="Wingdings" w:cs="Wingdings"/>
    </w:rPr>
  </w:style>
  <w:style w:type="character" w:customStyle="1" w:styleId="RTFNum451">
    <w:name w:val="RTF_Num 45 1"/>
    <w:rsid w:val="00BB4806"/>
    <w:rPr>
      <w:rFonts w:ascii="Symbol" w:eastAsia="Symbol" w:hAnsi="Symbol" w:cs="Symbol"/>
    </w:rPr>
  </w:style>
  <w:style w:type="character" w:customStyle="1" w:styleId="RTFNum452">
    <w:name w:val="RTF_Num 45 2"/>
    <w:rsid w:val="00BB4806"/>
    <w:rPr>
      <w:rFonts w:ascii="Courier New" w:eastAsia="Courier New" w:hAnsi="Courier New" w:cs="Courier New"/>
    </w:rPr>
  </w:style>
  <w:style w:type="character" w:customStyle="1" w:styleId="RTFNum453">
    <w:name w:val="RTF_Num 45 3"/>
    <w:rsid w:val="00BB4806"/>
    <w:rPr>
      <w:rFonts w:ascii="Wingdings" w:eastAsia="Wingdings" w:hAnsi="Wingdings" w:cs="Wingdings"/>
    </w:rPr>
  </w:style>
  <w:style w:type="character" w:customStyle="1" w:styleId="RTFNum454">
    <w:name w:val="RTF_Num 45 4"/>
    <w:rsid w:val="00BB4806"/>
    <w:rPr>
      <w:rFonts w:ascii="Symbol" w:eastAsia="Symbol" w:hAnsi="Symbol" w:cs="Symbol"/>
    </w:rPr>
  </w:style>
  <w:style w:type="character" w:customStyle="1" w:styleId="RTFNum455">
    <w:name w:val="RTF_Num 45 5"/>
    <w:rsid w:val="00BB4806"/>
    <w:rPr>
      <w:rFonts w:ascii="Courier New" w:eastAsia="Courier New" w:hAnsi="Courier New" w:cs="Courier New"/>
    </w:rPr>
  </w:style>
  <w:style w:type="character" w:customStyle="1" w:styleId="RTFNum456">
    <w:name w:val="RTF_Num 45 6"/>
    <w:rsid w:val="00BB4806"/>
    <w:rPr>
      <w:rFonts w:ascii="Wingdings" w:eastAsia="Wingdings" w:hAnsi="Wingdings" w:cs="Wingdings"/>
    </w:rPr>
  </w:style>
  <w:style w:type="character" w:customStyle="1" w:styleId="RTFNum457">
    <w:name w:val="RTF_Num 45 7"/>
    <w:rsid w:val="00BB4806"/>
    <w:rPr>
      <w:rFonts w:ascii="Symbol" w:eastAsia="Symbol" w:hAnsi="Symbol" w:cs="Symbol"/>
    </w:rPr>
  </w:style>
  <w:style w:type="character" w:customStyle="1" w:styleId="RTFNum458">
    <w:name w:val="RTF_Num 45 8"/>
    <w:rsid w:val="00BB4806"/>
    <w:rPr>
      <w:rFonts w:ascii="Courier New" w:eastAsia="Courier New" w:hAnsi="Courier New" w:cs="Courier New"/>
    </w:rPr>
  </w:style>
  <w:style w:type="character" w:customStyle="1" w:styleId="RTFNum459">
    <w:name w:val="RTF_Num 45 9"/>
    <w:rsid w:val="00BB4806"/>
    <w:rPr>
      <w:rFonts w:ascii="Wingdings" w:eastAsia="Wingdings" w:hAnsi="Wingdings" w:cs="Wingdings"/>
    </w:rPr>
  </w:style>
  <w:style w:type="character" w:customStyle="1" w:styleId="RTFNum461">
    <w:name w:val="RTF_Num 46 1"/>
    <w:rsid w:val="00BB4806"/>
    <w:rPr>
      <w:rFonts w:ascii="Symbol" w:eastAsia="Symbol" w:hAnsi="Symbol" w:cs="Symbol"/>
    </w:rPr>
  </w:style>
  <w:style w:type="character" w:customStyle="1" w:styleId="RTFNum462">
    <w:name w:val="RTF_Num 46 2"/>
    <w:rsid w:val="00BB4806"/>
    <w:rPr>
      <w:rFonts w:ascii="Courier New" w:eastAsia="Courier New" w:hAnsi="Courier New" w:cs="Courier New"/>
    </w:rPr>
  </w:style>
  <w:style w:type="character" w:customStyle="1" w:styleId="RTFNum463">
    <w:name w:val="RTF_Num 46 3"/>
    <w:rsid w:val="00BB4806"/>
    <w:rPr>
      <w:rFonts w:ascii="Wingdings" w:eastAsia="Wingdings" w:hAnsi="Wingdings" w:cs="Wingdings"/>
    </w:rPr>
  </w:style>
  <w:style w:type="character" w:customStyle="1" w:styleId="RTFNum464">
    <w:name w:val="RTF_Num 46 4"/>
    <w:rsid w:val="00BB4806"/>
    <w:rPr>
      <w:rFonts w:ascii="Symbol" w:eastAsia="Symbol" w:hAnsi="Symbol" w:cs="Symbol"/>
    </w:rPr>
  </w:style>
  <w:style w:type="character" w:customStyle="1" w:styleId="RTFNum465">
    <w:name w:val="RTF_Num 46 5"/>
    <w:rsid w:val="00BB4806"/>
    <w:rPr>
      <w:rFonts w:ascii="Courier New" w:eastAsia="Courier New" w:hAnsi="Courier New" w:cs="Courier New"/>
    </w:rPr>
  </w:style>
  <w:style w:type="character" w:customStyle="1" w:styleId="RTFNum466">
    <w:name w:val="RTF_Num 46 6"/>
    <w:rsid w:val="00BB4806"/>
    <w:rPr>
      <w:rFonts w:ascii="Wingdings" w:eastAsia="Wingdings" w:hAnsi="Wingdings" w:cs="Wingdings"/>
    </w:rPr>
  </w:style>
  <w:style w:type="character" w:customStyle="1" w:styleId="RTFNum467">
    <w:name w:val="RTF_Num 46 7"/>
    <w:rsid w:val="00BB4806"/>
    <w:rPr>
      <w:rFonts w:ascii="Symbol" w:eastAsia="Symbol" w:hAnsi="Symbol" w:cs="Symbol"/>
    </w:rPr>
  </w:style>
  <w:style w:type="character" w:customStyle="1" w:styleId="RTFNum468">
    <w:name w:val="RTF_Num 46 8"/>
    <w:rsid w:val="00BB4806"/>
    <w:rPr>
      <w:rFonts w:ascii="Courier New" w:eastAsia="Courier New" w:hAnsi="Courier New" w:cs="Courier New"/>
    </w:rPr>
  </w:style>
  <w:style w:type="character" w:customStyle="1" w:styleId="RTFNum469">
    <w:name w:val="RTF_Num 46 9"/>
    <w:rsid w:val="00BB4806"/>
    <w:rPr>
      <w:rFonts w:ascii="Wingdings" w:eastAsia="Wingdings" w:hAnsi="Wingdings" w:cs="Wingdings"/>
    </w:rPr>
  </w:style>
  <w:style w:type="character" w:customStyle="1" w:styleId="RTFNum471">
    <w:name w:val="RTF_Num 47 1"/>
    <w:rsid w:val="00BB4806"/>
    <w:rPr>
      <w:rFonts w:ascii="Symbol" w:eastAsia="Symbol" w:hAnsi="Symbol" w:cs="Symbol"/>
    </w:rPr>
  </w:style>
  <w:style w:type="character" w:customStyle="1" w:styleId="RTFNum472">
    <w:name w:val="RTF_Num 47 2"/>
    <w:rsid w:val="00BB4806"/>
    <w:rPr>
      <w:rFonts w:ascii="Courier New" w:eastAsia="Courier New" w:hAnsi="Courier New" w:cs="Courier New"/>
    </w:rPr>
  </w:style>
  <w:style w:type="character" w:customStyle="1" w:styleId="RTFNum473">
    <w:name w:val="RTF_Num 47 3"/>
    <w:rsid w:val="00BB4806"/>
    <w:rPr>
      <w:rFonts w:ascii="Wingdings" w:eastAsia="Wingdings" w:hAnsi="Wingdings" w:cs="Wingdings"/>
    </w:rPr>
  </w:style>
  <w:style w:type="character" w:customStyle="1" w:styleId="RTFNum474">
    <w:name w:val="RTF_Num 47 4"/>
    <w:rsid w:val="00BB4806"/>
    <w:rPr>
      <w:rFonts w:ascii="Symbol" w:eastAsia="Symbol" w:hAnsi="Symbol" w:cs="Symbol"/>
    </w:rPr>
  </w:style>
  <w:style w:type="character" w:customStyle="1" w:styleId="RTFNum475">
    <w:name w:val="RTF_Num 47 5"/>
    <w:rsid w:val="00BB4806"/>
    <w:rPr>
      <w:rFonts w:ascii="Courier New" w:eastAsia="Courier New" w:hAnsi="Courier New" w:cs="Courier New"/>
    </w:rPr>
  </w:style>
  <w:style w:type="character" w:customStyle="1" w:styleId="RTFNum476">
    <w:name w:val="RTF_Num 47 6"/>
    <w:rsid w:val="00BB4806"/>
    <w:rPr>
      <w:rFonts w:ascii="Wingdings" w:eastAsia="Wingdings" w:hAnsi="Wingdings" w:cs="Wingdings"/>
    </w:rPr>
  </w:style>
  <w:style w:type="character" w:customStyle="1" w:styleId="RTFNum477">
    <w:name w:val="RTF_Num 47 7"/>
    <w:rsid w:val="00BB4806"/>
    <w:rPr>
      <w:rFonts w:ascii="Symbol" w:eastAsia="Symbol" w:hAnsi="Symbol" w:cs="Symbol"/>
    </w:rPr>
  </w:style>
  <w:style w:type="character" w:customStyle="1" w:styleId="RTFNum478">
    <w:name w:val="RTF_Num 47 8"/>
    <w:rsid w:val="00BB4806"/>
    <w:rPr>
      <w:rFonts w:ascii="Courier New" w:eastAsia="Courier New" w:hAnsi="Courier New" w:cs="Courier New"/>
    </w:rPr>
  </w:style>
  <w:style w:type="character" w:customStyle="1" w:styleId="RTFNum479">
    <w:name w:val="RTF_Num 47 9"/>
    <w:rsid w:val="00BB4806"/>
    <w:rPr>
      <w:rFonts w:ascii="Wingdings" w:eastAsia="Wingdings" w:hAnsi="Wingdings" w:cs="Wingdings"/>
    </w:rPr>
  </w:style>
  <w:style w:type="character" w:customStyle="1" w:styleId="RTFNum481">
    <w:name w:val="RTF_Num 48 1"/>
    <w:rsid w:val="00BB4806"/>
    <w:rPr>
      <w:rFonts w:cs="Times New Roman"/>
      <w:color w:val="auto"/>
    </w:rPr>
  </w:style>
  <w:style w:type="character" w:customStyle="1" w:styleId="RTFNum482">
    <w:name w:val="RTF_Num 48 2"/>
    <w:rsid w:val="00BB4806"/>
    <w:rPr>
      <w:rFonts w:cs="Times New Roman"/>
      <w:color w:val="auto"/>
    </w:rPr>
  </w:style>
  <w:style w:type="character" w:customStyle="1" w:styleId="RTFNum483">
    <w:name w:val="RTF_Num 48 3"/>
    <w:rsid w:val="00BB4806"/>
    <w:rPr>
      <w:rFonts w:cs="Times New Roman"/>
      <w:color w:val="auto"/>
    </w:rPr>
  </w:style>
  <w:style w:type="character" w:customStyle="1" w:styleId="RTFNum484">
    <w:name w:val="RTF_Num 48 4"/>
    <w:rsid w:val="00BB4806"/>
    <w:rPr>
      <w:rFonts w:cs="Times New Roman"/>
      <w:color w:val="auto"/>
    </w:rPr>
  </w:style>
  <w:style w:type="character" w:customStyle="1" w:styleId="RTFNum485">
    <w:name w:val="RTF_Num 48 5"/>
    <w:rsid w:val="00BB4806"/>
    <w:rPr>
      <w:rFonts w:cs="Times New Roman"/>
      <w:color w:val="auto"/>
    </w:rPr>
  </w:style>
  <w:style w:type="character" w:customStyle="1" w:styleId="RTFNum486">
    <w:name w:val="RTF_Num 48 6"/>
    <w:rsid w:val="00BB4806"/>
    <w:rPr>
      <w:rFonts w:cs="Times New Roman"/>
      <w:color w:val="auto"/>
    </w:rPr>
  </w:style>
  <w:style w:type="character" w:customStyle="1" w:styleId="RTFNum487">
    <w:name w:val="RTF_Num 48 7"/>
    <w:rsid w:val="00BB4806"/>
    <w:rPr>
      <w:rFonts w:cs="Times New Roman"/>
      <w:color w:val="auto"/>
    </w:rPr>
  </w:style>
  <w:style w:type="character" w:customStyle="1" w:styleId="RTFNum488">
    <w:name w:val="RTF_Num 48 8"/>
    <w:rsid w:val="00BB4806"/>
    <w:rPr>
      <w:rFonts w:cs="Times New Roman"/>
      <w:color w:val="auto"/>
    </w:rPr>
  </w:style>
  <w:style w:type="character" w:customStyle="1" w:styleId="RTFNum489">
    <w:name w:val="RTF_Num 48 9"/>
    <w:rsid w:val="00BB4806"/>
    <w:rPr>
      <w:rFonts w:cs="Times New Roman"/>
      <w:color w:val="auto"/>
    </w:rPr>
  </w:style>
  <w:style w:type="character" w:customStyle="1" w:styleId="3">
    <w:name w:val="Основной шрифт абзаца3"/>
    <w:rsid w:val="00BB4806"/>
  </w:style>
  <w:style w:type="character" w:customStyle="1" w:styleId="a3">
    <w:name w:val="Без интервала Знак"/>
    <w:rsid w:val="00BB4806"/>
    <w:rPr>
      <w:rFonts w:ascii="Calibri" w:eastAsia="Calibri" w:hAnsi="Calibri" w:cs="Calibri"/>
      <w:sz w:val="22"/>
      <w:szCs w:val="22"/>
      <w:lang w:val="ru-RU"/>
    </w:rPr>
  </w:style>
  <w:style w:type="character" w:styleId="a4">
    <w:name w:val="Strong"/>
    <w:qFormat/>
    <w:rsid w:val="00BB4806"/>
    <w:rPr>
      <w:rFonts w:cs="Times New Roman"/>
      <w:b/>
      <w:bCs/>
    </w:rPr>
  </w:style>
  <w:style w:type="character" w:customStyle="1" w:styleId="a5">
    <w:name w:val="Основной текст с отступом Знак"/>
    <w:rsid w:val="00BB480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rsid w:val="00BB4806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Âåðõíèé êîëîíòèòóë Çíàê"/>
    <w:rsid w:val="00BB4806"/>
    <w:rPr>
      <w:rFonts w:cs="Times New Roman"/>
    </w:rPr>
  </w:style>
  <w:style w:type="character" w:customStyle="1" w:styleId="a7">
    <w:name w:val="Íèæíèé êîëîíòèòóë Çíàê"/>
    <w:rsid w:val="00BB4806"/>
    <w:rPr>
      <w:rFonts w:cs="Times New Roman"/>
    </w:rPr>
  </w:style>
  <w:style w:type="character" w:customStyle="1" w:styleId="a8">
    <w:name w:val="Текст выноски Знак"/>
    <w:rsid w:val="00BB4806"/>
    <w:rPr>
      <w:rFonts w:ascii="Tahoma" w:eastAsia="Tahoma" w:hAnsi="Tahoma" w:cs="Tahoma"/>
      <w:sz w:val="16"/>
      <w:szCs w:val="16"/>
    </w:rPr>
  </w:style>
  <w:style w:type="character" w:styleId="a9">
    <w:name w:val="Hyperlink"/>
    <w:rsid w:val="00BB4806"/>
    <w:rPr>
      <w:rFonts w:cs="Times New Roman"/>
      <w:color w:val="0000FF"/>
      <w:u w:val="single"/>
    </w:rPr>
  </w:style>
  <w:style w:type="character" w:customStyle="1" w:styleId="aa">
    <w:name w:val="Îñíîâíîé òåêñò Çíàê"/>
    <w:rsid w:val="00BB4806"/>
    <w:rPr>
      <w:rFonts w:cs="Times New Roman"/>
    </w:rPr>
  </w:style>
  <w:style w:type="character" w:customStyle="1" w:styleId="ab">
    <w:name w:val="Òåêñò Çíàê"/>
    <w:rsid w:val="00BB4806"/>
    <w:rPr>
      <w:rFonts w:eastAsia="Times New Roman" w:cs="Times New Roman"/>
      <w:sz w:val="21"/>
      <w:szCs w:val="21"/>
    </w:rPr>
  </w:style>
  <w:style w:type="character" w:customStyle="1" w:styleId="quot">
    <w:name w:val="quot"/>
    <w:rsid w:val="00BB4806"/>
    <w:rPr>
      <w:rFonts w:cs="Times New Roman"/>
    </w:rPr>
  </w:style>
  <w:style w:type="character" w:customStyle="1" w:styleId="squot">
    <w:name w:val="squot"/>
    <w:rsid w:val="00BB4806"/>
    <w:rPr>
      <w:rFonts w:cs="Times New Roman"/>
    </w:rPr>
  </w:style>
  <w:style w:type="character" w:customStyle="1" w:styleId="10">
    <w:name w:val="Текст выноски Знак1"/>
    <w:rsid w:val="00BB4806"/>
    <w:rPr>
      <w:rFonts w:ascii="Tahoma" w:eastAsia="Calibri" w:hAnsi="Tahoma" w:cs="Tahoma"/>
      <w:kern w:val="1"/>
      <w:sz w:val="16"/>
      <w:szCs w:val="16"/>
    </w:rPr>
  </w:style>
  <w:style w:type="character" w:customStyle="1" w:styleId="ac">
    <w:name w:val="Нижний колонтитул Знак"/>
    <w:rsid w:val="00BB4806"/>
    <w:rPr>
      <w:rFonts w:ascii="Calibri" w:eastAsia="Calibri" w:hAnsi="Calibri" w:cs="Calibri"/>
      <w:kern w:val="1"/>
      <w:sz w:val="22"/>
      <w:szCs w:val="22"/>
    </w:rPr>
  </w:style>
  <w:style w:type="character" w:styleId="ad">
    <w:name w:val="FollowedHyperlink"/>
    <w:rsid w:val="00BB4806"/>
    <w:rPr>
      <w:color w:val="800000"/>
      <w:u w:val="single"/>
    </w:rPr>
  </w:style>
  <w:style w:type="paragraph" w:customStyle="1" w:styleId="ae">
    <w:name w:val="Заголовок"/>
    <w:basedOn w:val="a"/>
    <w:next w:val="af"/>
    <w:rsid w:val="00BB48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">
    <w:name w:val="Body Text"/>
    <w:basedOn w:val="a"/>
    <w:rsid w:val="00BB4806"/>
    <w:pPr>
      <w:spacing w:after="120"/>
    </w:pPr>
  </w:style>
  <w:style w:type="paragraph" w:styleId="af0">
    <w:name w:val="List"/>
    <w:basedOn w:val="af"/>
    <w:rsid w:val="00BB4806"/>
    <w:rPr>
      <w:rFonts w:cs="Mangal"/>
    </w:rPr>
  </w:style>
  <w:style w:type="paragraph" w:customStyle="1" w:styleId="30">
    <w:name w:val="Название3"/>
    <w:basedOn w:val="a"/>
    <w:rsid w:val="00BB48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BB4806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BB48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BB4806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BB48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B4806"/>
    <w:pPr>
      <w:suppressLineNumbers/>
    </w:pPr>
    <w:rPr>
      <w:rFonts w:cs="Mangal"/>
    </w:rPr>
  </w:style>
  <w:style w:type="paragraph" w:customStyle="1" w:styleId="13">
    <w:name w:val="Без интервала1"/>
    <w:rsid w:val="00BB4806"/>
    <w:pPr>
      <w:widowControl w:val="0"/>
      <w:suppressAutoHyphens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14">
    <w:name w:val="Абзац списка1"/>
    <w:basedOn w:val="a"/>
    <w:rsid w:val="00BB4806"/>
    <w:pPr>
      <w:ind w:left="720"/>
    </w:pPr>
  </w:style>
  <w:style w:type="paragraph" w:customStyle="1" w:styleId="15">
    <w:name w:val="Обычный (веб)1"/>
    <w:basedOn w:val="a"/>
    <w:rsid w:val="00BB4806"/>
    <w:pPr>
      <w:spacing w:before="100" w:after="100" w:line="200" w:lineRule="atLeast"/>
    </w:pPr>
    <w:rPr>
      <w:sz w:val="24"/>
      <w:szCs w:val="24"/>
    </w:rPr>
  </w:style>
  <w:style w:type="paragraph" w:customStyle="1" w:styleId="ConsPlusNormal">
    <w:name w:val="ConsPlusNormal"/>
    <w:rsid w:val="00BB4806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styleId="af1">
    <w:name w:val="Body Text Indent"/>
    <w:basedOn w:val="a"/>
    <w:rsid w:val="00BB4806"/>
    <w:pPr>
      <w:spacing w:after="0" w:line="200" w:lineRule="atLeast"/>
      <w:ind w:left="72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BB4806"/>
    <w:pPr>
      <w:spacing w:after="120" w:line="480" w:lineRule="auto"/>
      <w:ind w:left="283"/>
    </w:pPr>
    <w:rPr>
      <w:sz w:val="24"/>
      <w:szCs w:val="24"/>
    </w:rPr>
  </w:style>
  <w:style w:type="paragraph" w:customStyle="1" w:styleId="16">
    <w:name w:val="Верхний колонтитул1"/>
    <w:basedOn w:val="a"/>
    <w:rsid w:val="00BB4806"/>
    <w:pPr>
      <w:tabs>
        <w:tab w:val="center" w:pos="4677"/>
        <w:tab w:val="right" w:pos="9355"/>
      </w:tabs>
    </w:pPr>
  </w:style>
  <w:style w:type="paragraph" w:customStyle="1" w:styleId="17">
    <w:name w:val="Нижний колонтитул1"/>
    <w:basedOn w:val="a"/>
    <w:rsid w:val="00BB4806"/>
    <w:pPr>
      <w:tabs>
        <w:tab w:val="center" w:pos="4677"/>
        <w:tab w:val="right" w:pos="9355"/>
      </w:tabs>
    </w:pPr>
  </w:style>
  <w:style w:type="paragraph" w:customStyle="1" w:styleId="18">
    <w:name w:val="Текст выноски1"/>
    <w:basedOn w:val="a"/>
    <w:rsid w:val="00BB4806"/>
    <w:pPr>
      <w:spacing w:after="0" w:line="200" w:lineRule="atLeast"/>
    </w:pPr>
    <w:rPr>
      <w:rFonts w:ascii="Tahoma" w:eastAsia="Tahoma" w:hAnsi="Tahoma" w:cs="Tahoma"/>
      <w:sz w:val="16"/>
      <w:szCs w:val="16"/>
    </w:rPr>
  </w:style>
  <w:style w:type="paragraph" w:customStyle="1" w:styleId="NoSpacing1">
    <w:name w:val="No Spacing1"/>
    <w:rsid w:val="00BB4806"/>
    <w:pPr>
      <w:widowControl w:val="0"/>
      <w:suppressAutoHyphens/>
      <w:overflowPunct w:val="0"/>
      <w:autoSpaceDE w:val="0"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19">
    <w:name w:val="Текст1"/>
    <w:basedOn w:val="a"/>
    <w:rsid w:val="00BB4806"/>
    <w:pPr>
      <w:spacing w:after="0" w:line="200" w:lineRule="atLeast"/>
    </w:pPr>
  </w:style>
  <w:style w:type="paragraph" w:styleId="af2">
    <w:name w:val="footer"/>
    <w:basedOn w:val="a"/>
    <w:rsid w:val="00BB4806"/>
    <w:pPr>
      <w:suppressLineNumbers/>
      <w:tabs>
        <w:tab w:val="center" w:pos="4890"/>
        <w:tab w:val="right" w:pos="9780"/>
      </w:tabs>
    </w:pPr>
  </w:style>
  <w:style w:type="paragraph" w:styleId="af3">
    <w:name w:val="Normal (Web)"/>
    <w:basedOn w:val="a"/>
    <w:rsid w:val="00BB4806"/>
    <w:pPr>
      <w:widowControl/>
      <w:suppressAutoHyphens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f4">
    <w:name w:val="No Spacing"/>
    <w:qFormat/>
    <w:rsid w:val="00BB4806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5">
    <w:name w:val="header"/>
    <w:basedOn w:val="a"/>
    <w:rsid w:val="00BB4806"/>
    <w:pPr>
      <w:suppressLineNumbers/>
      <w:tabs>
        <w:tab w:val="center" w:pos="4819"/>
        <w:tab w:val="right" w:pos="9638"/>
      </w:tabs>
    </w:pPr>
  </w:style>
  <w:style w:type="paragraph" w:styleId="af6">
    <w:name w:val="Balloon Text"/>
    <w:basedOn w:val="a"/>
    <w:rsid w:val="00BB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7">
    <w:name w:val="annotation reference"/>
    <w:basedOn w:val="a0"/>
    <w:uiPriority w:val="99"/>
    <w:semiHidden/>
    <w:unhideWhenUsed/>
    <w:rsid w:val="000A03D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A03D0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A03D0"/>
    <w:rPr>
      <w:rFonts w:ascii="Calibri" w:eastAsia="Calibri" w:hAnsi="Calibri" w:cs="Calibri"/>
      <w:kern w:val="1"/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A03D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0A03D0"/>
    <w:rPr>
      <w:rFonts w:ascii="Calibri" w:eastAsia="Calibri" w:hAnsi="Calibri" w:cs="Calibri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A0E1-891B-433E-A4C9-CAACF77F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Ïðîòîêîë ¹ 5</vt:lpstr>
    </vt:vector>
  </TitlesOfParts>
  <Company/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Ïðîòîêîë ¹ 5</dc:title>
  <dc:creator>Êóçíåöîâà Ëþáîâü Íèêîëàåâíà</dc:creator>
  <cp:lastModifiedBy>Носик</cp:lastModifiedBy>
  <cp:revision>4</cp:revision>
  <cp:lastPrinted>2015-03-17T08:58:00Z</cp:lastPrinted>
  <dcterms:created xsi:type="dcterms:W3CDTF">2017-11-01T01:11:00Z</dcterms:created>
  <dcterms:modified xsi:type="dcterms:W3CDTF">2017-11-01T01:56:00Z</dcterms:modified>
</cp:coreProperties>
</file>